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84" w:rsidRDefault="009A7284" w:rsidP="009A7284">
      <w:pPr>
        <w:spacing w:after="1" w:line="220" w:lineRule="atLeast"/>
        <w:jc w:val="center"/>
      </w:pPr>
      <w:r>
        <w:t xml:space="preserve">КОНТРАКТ N </w:t>
      </w:r>
      <w:r w:rsidR="009B338F">
        <w:t>722</w:t>
      </w:r>
      <w:r>
        <w:t xml:space="preserve"> </w:t>
      </w:r>
    </w:p>
    <w:p w:rsidR="002007A8" w:rsidRPr="006D5FF8" w:rsidRDefault="001E2F2C" w:rsidP="002007A8">
      <w:pPr>
        <w:jc w:val="center"/>
      </w:pPr>
      <w:r>
        <w:rPr>
          <w:bCs/>
        </w:rPr>
        <w:t>Поставка</w:t>
      </w:r>
      <w:r w:rsidR="009B338F">
        <w:rPr>
          <w:bCs/>
        </w:rPr>
        <w:t xml:space="preserve"> </w:t>
      </w:r>
      <w:r w:rsidR="0051175D">
        <w:rPr>
          <w:bCs/>
        </w:rPr>
        <w:t>риса</w:t>
      </w:r>
      <w:r w:rsidR="009B338F">
        <w:rPr>
          <w:bCs/>
        </w:rPr>
        <w:t xml:space="preserve"> </w:t>
      </w:r>
      <w:r w:rsidR="002007A8" w:rsidRPr="006D5FF8">
        <w:t>в течение 202</w:t>
      </w:r>
      <w:r w:rsidR="0051175D">
        <w:t>6</w:t>
      </w:r>
      <w:r w:rsidR="002007A8" w:rsidRPr="006D5FF8">
        <w:t xml:space="preserve"> года</w:t>
      </w:r>
    </w:p>
    <w:p w:rsidR="002007A8" w:rsidRDefault="002007A8" w:rsidP="002007A8">
      <w:pPr>
        <w:jc w:val="both"/>
      </w:pPr>
    </w:p>
    <w:p w:rsidR="003C556F" w:rsidRDefault="003C556F" w:rsidP="003C556F">
      <w:pPr>
        <w:suppressAutoHyphens/>
        <w:spacing w:after="120" w:line="100" w:lineRule="atLeast"/>
        <w:ind w:right="57" w:firstLine="540"/>
        <w:jc w:val="center"/>
        <w:textAlignment w:val="baseline"/>
        <w:rPr>
          <w:kern w:val="1"/>
          <w:lang w:eastAsia="zh-CN"/>
        </w:rPr>
      </w:pPr>
      <w:r w:rsidRPr="001939AC">
        <w:rPr>
          <w:kern w:val="1"/>
          <w:lang w:eastAsia="zh-CN"/>
        </w:rPr>
        <w:t xml:space="preserve">ИКЗ </w:t>
      </w:r>
      <w:r w:rsidR="009B338F">
        <w:rPr>
          <w:rFonts w:ascii="Tahoma" w:hAnsi="Tahoma" w:cs="Tahoma"/>
          <w:color w:val="383838"/>
          <w:sz w:val="18"/>
          <w:szCs w:val="18"/>
          <w:shd w:val="clear" w:color="auto" w:fill="FFFFFF"/>
        </w:rPr>
        <w:t>253583620024158360100100270011061244</w:t>
      </w:r>
    </w:p>
    <w:p w:rsidR="009A7284" w:rsidRPr="001939AC" w:rsidRDefault="009A7284" w:rsidP="003C556F">
      <w:pPr>
        <w:suppressAutoHyphens/>
        <w:spacing w:after="120" w:line="100" w:lineRule="atLeast"/>
        <w:ind w:right="57" w:firstLine="540"/>
        <w:jc w:val="center"/>
        <w:textAlignment w:val="baseline"/>
        <w:rPr>
          <w:kern w:val="1"/>
          <w:lang w:eastAsia="zh-CN"/>
        </w:rPr>
      </w:pPr>
    </w:p>
    <w:p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r w:rsidRPr="006D5FF8">
        <w:rPr>
          <w:kern w:val="1"/>
          <w:lang w:eastAsia="zh-CN"/>
        </w:rPr>
        <w:t>г. Пенза</w:t>
      </w:r>
      <w:r w:rsidRPr="00384444">
        <w:rPr>
          <w:b/>
          <w:kern w:val="1"/>
          <w:lang w:eastAsia="zh-CN"/>
        </w:rPr>
        <w:tab/>
      </w:r>
      <w:r w:rsidRPr="00384444">
        <w:rPr>
          <w:b/>
          <w:kern w:val="1"/>
          <w:lang w:eastAsia="zh-CN"/>
        </w:rPr>
        <w:tab/>
      </w:r>
      <w:r w:rsidRPr="00384444">
        <w:rPr>
          <w:b/>
          <w:kern w:val="1"/>
          <w:lang w:eastAsia="zh-CN"/>
        </w:rPr>
        <w:tab/>
      </w:r>
      <w:r w:rsidR="00382EF2">
        <w:rPr>
          <w:b/>
          <w:kern w:val="1"/>
          <w:lang w:eastAsia="zh-CN"/>
        </w:rPr>
        <w:t xml:space="preserve">                                                                    </w:t>
      </w:r>
      <w:r w:rsidRPr="006D5FF8">
        <w:rPr>
          <w:kern w:val="1"/>
          <w:lang w:eastAsia="zh-CN"/>
        </w:rPr>
        <w:t xml:space="preserve">«   </w:t>
      </w:r>
      <w:r w:rsidR="00382EF2">
        <w:rPr>
          <w:kern w:val="1"/>
          <w:lang w:eastAsia="zh-CN"/>
        </w:rPr>
        <w:t>15</w:t>
      </w:r>
      <w:r w:rsidRPr="006D5FF8">
        <w:rPr>
          <w:kern w:val="1"/>
          <w:lang w:eastAsia="zh-CN"/>
        </w:rPr>
        <w:t xml:space="preserve">   »</w:t>
      </w:r>
      <w:r w:rsidR="00382EF2">
        <w:rPr>
          <w:kern w:val="1"/>
          <w:lang w:eastAsia="zh-CN"/>
        </w:rPr>
        <w:t xml:space="preserve"> декабря</w:t>
      </w:r>
      <w:r w:rsidRPr="006D5FF8">
        <w:rPr>
          <w:kern w:val="1"/>
          <w:lang w:eastAsia="zh-CN"/>
        </w:rPr>
        <w:t xml:space="preserve">   20</w:t>
      </w:r>
      <w:r w:rsidR="00382EF2">
        <w:rPr>
          <w:kern w:val="1"/>
          <w:lang w:eastAsia="zh-CN"/>
        </w:rPr>
        <w:t xml:space="preserve">25 </w:t>
      </w:r>
      <w:r w:rsidRPr="006D5FF8">
        <w:rPr>
          <w:kern w:val="1"/>
          <w:lang w:eastAsia="zh-CN"/>
        </w:rPr>
        <w:t>г.</w:t>
      </w:r>
    </w:p>
    <w:p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rsidR="003C556F" w:rsidRDefault="009B338F" w:rsidP="00FF3FA9">
      <w:pPr>
        <w:jc w:val="both"/>
        <w:rPr>
          <w:bCs/>
          <w:kern w:val="1"/>
          <w:lang w:eastAsia="zh-CN"/>
        </w:rPr>
      </w:pPr>
      <w:r w:rsidRPr="009B338F">
        <w:rPr>
          <w:bCs/>
        </w:rPr>
        <w:t xml:space="preserve">Муниципальное бюджетное дошкольное образовательное учреждение детский сад № 111 г.Пензы "Олененок", именуемое в дальнейшем  </w:t>
      </w:r>
      <w:r w:rsidRPr="009B338F">
        <w:rPr>
          <w:b/>
          <w:bCs/>
        </w:rPr>
        <w:t>«Заказчик»</w:t>
      </w:r>
      <w:r w:rsidRPr="009B338F">
        <w:rPr>
          <w:bCs/>
        </w:rPr>
        <w:t>, в лице заведующего Кирилиной Галины Анатольевны, действующего на основании Устава</w:t>
      </w:r>
      <w:r w:rsidRPr="009B338F">
        <w:t xml:space="preserve">,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действующего на основании  Доверенности № 2ddc4d2e-77b0-4e35-9648-f8d897cf558c от 16.01.2025 г., с другой стороны, вместе именуемые в дальнейшем "Стороны", на основании Протокола подведения итогов определения поставщика (подрядчика, исполнителя) по закупке  </w:t>
      </w:r>
      <w:r w:rsidR="00370483" w:rsidRPr="009B338F">
        <w:rPr>
          <w:bCs/>
          <w:kern w:val="1"/>
          <w:lang w:eastAsia="zh-CN"/>
        </w:rPr>
        <w:t xml:space="preserve">от </w:t>
      </w:r>
      <w:r>
        <w:rPr>
          <w:bCs/>
          <w:kern w:val="1"/>
          <w:lang w:eastAsia="zh-CN"/>
        </w:rPr>
        <w:t>02.12.</w:t>
      </w:r>
      <w:r w:rsidR="00370483" w:rsidRPr="009B338F">
        <w:rPr>
          <w:bCs/>
          <w:kern w:val="1"/>
          <w:lang w:eastAsia="zh-CN"/>
        </w:rPr>
        <w:t>20</w:t>
      </w:r>
      <w:r>
        <w:rPr>
          <w:bCs/>
          <w:kern w:val="1"/>
          <w:lang w:eastAsia="zh-CN"/>
        </w:rPr>
        <w:t>25</w:t>
      </w:r>
      <w:r w:rsidR="00370483" w:rsidRPr="009B338F">
        <w:rPr>
          <w:bCs/>
          <w:kern w:val="1"/>
          <w:lang w:eastAsia="zh-CN"/>
        </w:rPr>
        <w:t xml:space="preserve"> г. №</w:t>
      </w:r>
      <w:r w:rsidR="00715DD9" w:rsidRPr="009B338F">
        <w:rPr>
          <w:bCs/>
          <w:kern w:val="1"/>
          <w:lang w:eastAsia="zh-CN"/>
        </w:rPr>
        <w:t xml:space="preserve"> </w:t>
      </w:r>
      <w:r>
        <w:rPr>
          <w:bCs/>
          <w:kern w:val="1"/>
          <w:lang w:eastAsia="zh-CN"/>
        </w:rPr>
        <w:t>0855300002825000722</w:t>
      </w:r>
      <w:r w:rsidR="00715DD9" w:rsidRPr="009B338F">
        <w:rPr>
          <w:bCs/>
          <w:kern w:val="1"/>
          <w:lang w:eastAsia="zh-CN"/>
        </w:rPr>
        <w:t xml:space="preserve"> и в соответствии с </w:t>
      </w:r>
      <w:r>
        <w:rPr>
          <w:bCs/>
          <w:kern w:val="1"/>
          <w:lang w:eastAsia="zh-CN"/>
        </w:rPr>
        <w:t>пунктами 2, 3 части 6 статьи 43</w:t>
      </w:r>
      <w:r w:rsidR="00715DD9" w:rsidRPr="009B338F">
        <w:rPr>
          <w:bCs/>
          <w:kern w:val="1"/>
          <w:lang w:eastAsia="zh-CN"/>
        </w:rPr>
        <w:t xml:space="preserve"> Федерального закона от 5 апреля 2013</w:t>
      </w:r>
      <w:r w:rsidR="00715DD9" w:rsidRPr="00FF3FA9">
        <w:rPr>
          <w:bCs/>
          <w:kern w:val="1"/>
          <w:lang w:eastAsia="zh-CN"/>
        </w:rPr>
        <w:t xml:space="preserve">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7C159B" w:rsidRPr="00FF3FA9" w:rsidRDefault="007C159B" w:rsidP="00FF3FA9">
      <w:pPr>
        <w:jc w:val="both"/>
        <w:rPr>
          <w:bCs/>
          <w:kern w:val="1"/>
          <w:lang w:eastAsia="zh-CN"/>
        </w:rPr>
      </w:pPr>
    </w:p>
    <w:p w:rsidR="00715DD9" w:rsidRDefault="00715DD9" w:rsidP="00FF3FA9">
      <w:pPr>
        <w:numPr>
          <w:ilvl w:val="0"/>
          <w:numId w:val="46"/>
        </w:numPr>
        <w:spacing w:after="1" w:line="220" w:lineRule="atLeast"/>
        <w:jc w:val="center"/>
        <w:outlineLvl w:val="1"/>
        <w:rPr>
          <w:b/>
        </w:rPr>
      </w:pPr>
      <w:r w:rsidRPr="00FF3FA9">
        <w:rPr>
          <w:b/>
        </w:rPr>
        <w:t>ПРЕДМЕТ КОНТРАКТА</w:t>
      </w:r>
    </w:p>
    <w:p w:rsidR="009A7284" w:rsidRPr="00FF3FA9" w:rsidRDefault="009A7284" w:rsidP="009A7284">
      <w:pPr>
        <w:spacing w:after="1" w:line="220" w:lineRule="atLeast"/>
        <w:outlineLvl w:val="1"/>
        <w:rPr>
          <w:b/>
        </w:rPr>
      </w:pP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F13942">
        <w:rPr>
          <w:sz w:val="26"/>
          <w:szCs w:val="26"/>
        </w:rPr>
        <w:t>«</w:t>
      </w:r>
      <w:r w:rsidR="0051175D">
        <w:rPr>
          <w:sz w:val="26"/>
          <w:szCs w:val="26"/>
        </w:rPr>
        <w:t>Рис</w:t>
      </w:r>
      <w:r w:rsidR="00F13942">
        <w:rPr>
          <w:sz w:val="26"/>
          <w:szCs w:val="26"/>
        </w:rPr>
        <w:t>»</w:t>
      </w:r>
      <w:r w:rsidRPr="00FF3FA9">
        <w:rPr>
          <w:kern w:val="1"/>
          <w:lang w:eastAsia="zh-CN"/>
        </w:rPr>
        <w:t>(далее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rsidR="00AA4074" w:rsidRPr="009E4E3C" w:rsidRDefault="00715DD9" w:rsidP="00AA4074">
      <w:pPr>
        <w:spacing w:after="0" w:line="220" w:lineRule="atLeast"/>
        <w:ind w:firstLine="539"/>
        <w:jc w:val="both"/>
      </w:pPr>
      <w:r w:rsidRPr="00FF3FA9">
        <w:rPr>
          <w:kern w:val="1"/>
          <w:lang w:eastAsia="zh-CN"/>
        </w:rPr>
        <w:t xml:space="preserve">1.2. </w:t>
      </w:r>
      <w:r w:rsidR="00AA4074" w:rsidRPr="009E4E3C">
        <w:t>Наименование и количество поставляемого Товара указаны в Спецификации (</w:t>
      </w:r>
      <w:hyperlink w:anchor="P326" w:history="1">
        <w:r w:rsidR="00AA4074" w:rsidRPr="009E4E3C">
          <w:t>Приложение N 1</w:t>
        </w:r>
      </w:hyperlink>
      <w:r w:rsidR="00AA4074" w:rsidRPr="009E4E3C">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00AA4074" w:rsidRPr="009E4E3C">
          <w:t>Приложение N 2</w:t>
        </w:r>
      </w:hyperlink>
      <w:r w:rsidR="00AA4074" w:rsidRPr="009E4E3C">
        <w:t xml:space="preserve"> к настоящему Контракту).</w:t>
      </w:r>
    </w:p>
    <w:p w:rsidR="0003620A" w:rsidRDefault="0003620A" w:rsidP="00AA4074">
      <w:pPr>
        <w:widowControl w:val="0"/>
        <w:tabs>
          <w:tab w:val="left" w:pos="-360"/>
        </w:tabs>
        <w:suppressAutoHyphens/>
        <w:spacing w:line="100" w:lineRule="atLeast"/>
        <w:ind w:right="-2" w:firstLine="567"/>
        <w:jc w:val="both"/>
        <w:textAlignment w:val="baseline"/>
        <w:rPr>
          <w:b/>
        </w:rPr>
      </w:pPr>
    </w:p>
    <w:p w:rsidR="003C556F" w:rsidRDefault="00715DD9" w:rsidP="009A7284">
      <w:pPr>
        <w:numPr>
          <w:ilvl w:val="0"/>
          <w:numId w:val="46"/>
        </w:numPr>
        <w:spacing w:after="1" w:line="220" w:lineRule="atLeast"/>
        <w:jc w:val="center"/>
        <w:outlineLvl w:val="1"/>
        <w:rPr>
          <w:b/>
        </w:rPr>
      </w:pPr>
      <w:r w:rsidRPr="00FF3FA9">
        <w:rPr>
          <w:b/>
        </w:rPr>
        <w:t>ЦЕНА КОНТРАКТА И ПОРЯДОК РАСЧЕТОВ</w:t>
      </w:r>
    </w:p>
    <w:p w:rsidR="009A7284" w:rsidRPr="00FF3FA9" w:rsidRDefault="009A7284" w:rsidP="009A7284">
      <w:pPr>
        <w:spacing w:after="1" w:line="220" w:lineRule="atLeast"/>
        <w:outlineLvl w:val="1"/>
        <w:rPr>
          <w:b/>
        </w:rPr>
      </w:pPr>
    </w:p>
    <w:p w:rsidR="00715DD9" w:rsidRDefault="00715DD9" w:rsidP="00715DD9">
      <w:pPr>
        <w:spacing w:after="0" w:line="220" w:lineRule="atLeast"/>
        <w:ind w:firstLine="539"/>
        <w:jc w:val="both"/>
      </w:pPr>
      <w:r w:rsidRPr="001D0D7C">
        <w:t xml:space="preserve">2.1. Цена Контракта </w:t>
      </w:r>
      <w:r>
        <w:t xml:space="preserve"> составляет</w:t>
      </w:r>
      <w:r w:rsidR="009B338F">
        <w:t xml:space="preserve"> 24606,40</w:t>
      </w:r>
      <w:r w:rsidRPr="001D0D7C">
        <w:t xml:space="preserve"> (</w:t>
      </w:r>
      <w:r w:rsidR="009B338F">
        <w:t>двадцать четыре тысячи шестьсот шесть</w:t>
      </w:r>
      <w:r w:rsidRPr="001D0D7C">
        <w:t xml:space="preserve">) </w:t>
      </w:r>
      <w:hyperlink w:anchor="P629" w:history="1"/>
      <w:r w:rsidRPr="001D0D7C">
        <w:t xml:space="preserve"> рублей </w:t>
      </w:r>
      <w:r w:rsidR="009B338F">
        <w:t>40</w:t>
      </w:r>
      <w:r w:rsidRPr="001D0D7C">
        <w:t xml:space="preserve"> копеек, в том числе НДС - </w:t>
      </w:r>
      <w:r w:rsidR="009B338F">
        <w:t xml:space="preserve">10% </w:t>
      </w:r>
      <w:r w:rsidRPr="001D0D7C">
        <w:t>(</w:t>
      </w:r>
      <w:r w:rsidR="009B338F">
        <w:t xml:space="preserve">десять </w:t>
      </w:r>
      <w:r w:rsidRPr="001D0D7C">
        <w:t xml:space="preserve"> процентов) </w:t>
      </w:r>
      <w:r w:rsidR="009B338F">
        <w:t>2236,95</w:t>
      </w:r>
      <w:r w:rsidRPr="001D0D7C">
        <w:t xml:space="preserve"> (</w:t>
      </w:r>
      <w:r w:rsidR="009B338F">
        <w:t>две тысячи двести тридцать шесть</w:t>
      </w:r>
      <w:r w:rsidRPr="001D0D7C">
        <w:t xml:space="preserve">) рублей </w:t>
      </w:r>
      <w:r w:rsidR="009B338F">
        <w:t>95</w:t>
      </w:r>
      <w:r w:rsidRPr="001D0D7C">
        <w:t xml:space="preserve"> копеек.</w:t>
      </w:r>
    </w:p>
    <w:p w:rsidR="006F3FDE" w:rsidRPr="001D0D7C" w:rsidRDefault="006F3FDE" w:rsidP="006F3FDE">
      <w:pPr>
        <w:spacing w:after="0" w:line="220" w:lineRule="atLeast"/>
        <w:ind w:firstLine="539"/>
        <w:jc w:val="both"/>
      </w:pPr>
      <w:r w:rsidRPr="001D0D7C">
        <w:t>Цена Товара установлена в Спецификации (</w:t>
      </w:r>
      <w:hyperlink w:anchor="P326" w:history="1">
        <w:r>
          <w:t>Приложение №</w:t>
        </w:r>
        <w:r w:rsidRPr="001D0D7C">
          <w:t xml:space="preserve"> 1</w:t>
        </w:r>
      </w:hyperlink>
      <w:r w:rsidRPr="001D0D7C">
        <w:t xml:space="preserve"> к настоящему Контракту).</w:t>
      </w:r>
    </w:p>
    <w:p w:rsidR="00715DD9" w:rsidRDefault="00715DD9" w:rsidP="00715DD9">
      <w:pPr>
        <w:spacing w:after="0" w:line="220" w:lineRule="atLeast"/>
        <w:ind w:firstLine="540"/>
        <w:jc w:val="both"/>
      </w:pPr>
      <w:bookmarkStart w:id="0" w:name="P57"/>
      <w:bookmarkStart w:id="1" w:name="P60"/>
      <w:bookmarkEnd w:id="0"/>
      <w:bookmarkEnd w:id="1"/>
      <w:r w:rsidRPr="00084AAF">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F3FA9" w:rsidRPr="00FF3FA9" w:rsidRDefault="00FF3FA9" w:rsidP="00FF3FA9">
      <w:pPr>
        <w:spacing w:after="0" w:line="220" w:lineRule="atLeast"/>
        <w:ind w:firstLine="539"/>
        <w:jc w:val="both"/>
      </w:pPr>
      <w:r w:rsidRPr="00FF3FA9">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FF3FA9">
          <w:t>Законом</w:t>
        </w:r>
      </w:hyperlink>
      <w:r w:rsidR="0003620A">
        <w:t xml:space="preserve"> №</w:t>
      </w:r>
      <w:r w:rsidRPr="00FF3FA9">
        <w:t xml:space="preserve"> 44-ФЗ и настоящим Контрактом. </w:t>
      </w:r>
      <w:hyperlink w:anchor="P643" w:history="1"/>
    </w:p>
    <w:p w:rsidR="00FF3FA9" w:rsidRPr="00FF3FA9" w:rsidRDefault="00FF3FA9" w:rsidP="00FF3FA9">
      <w:pPr>
        <w:spacing w:after="0" w:line="220" w:lineRule="atLeast"/>
        <w:ind w:firstLine="540"/>
        <w:jc w:val="both"/>
      </w:pPr>
      <w:r w:rsidRPr="00FF3FA9">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FF3FA9">
          <w:t>статьями 34</w:t>
        </w:r>
      </w:hyperlink>
      <w:r w:rsidRPr="00FF3FA9">
        <w:t xml:space="preserve"> и </w:t>
      </w:r>
      <w:hyperlink r:id="rId10" w:history="1">
        <w:r w:rsidRPr="00FF3FA9">
          <w:t>95</w:t>
        </w:r>
      </w:hyperlink>
      <w:r w:rsidR="0003620A">
        <w:t xml:space="preserve"> Закона № </w:t>
      </w:r>
      <w:r w:rsidRPr="00FF3FA9">
        <w:t>44-ФЗ.</w:t>
      </w:r>
    </w:p>
    <w:p w:rsidR="00FF3FA9" w:rsidRDefault="00FF3FA9" w:rsidP="00FF3FA9">
      <w:pPr>
        <w:spacing w:after="0" w:line="220" w:lineRule="atLeast"/>
        <w:ind w:firstLine="540"/>
        <w:jc w:val="both"/>
      </w:pPr>
      <w:r w:rsidRPr="00FF3FA9">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1D5596" w:rsidRPr="00803684" w:rsidRDefault="001D5596" w:rsidP="001D5596">
      <w:pPr>
        <w:spacing w:before="220" w:after="1" w:line="220" w:lineRule="atLeast"/>
        <w:ind w:firstLine="540"/>
        <w:contextualSpacing/>
        <w:jc w:val="both"/>
        <w:rPr>
          <w:i/>
        </w:rPr>
      </w:pPr>
      <w:bookmarkStart w:id="2" w:name="P64"/>
      <w:bookmarkEnd w:id="2"/>
      <w:r w:rsidRPr="0007068E">
        <w:t>2.3. Источник финансирования Контракта – средства бюджетного учреждения:</w:t>
      </w:r>
      <w:r w:rsidR="009B338F">
        <w:t xml:space="preserve"> </w:t>
      </w:r>
      <w:r w:rsidRPr="0007068E">
        <w:rPr>
          <w:i/>
        </w:rPr>
        <w:t>приносящая доход деятельность (собственные доходы учреждения</w:t>
      </w:r>
      <w:r w:rsidR="009B338F">
        <w:rPr>
          <w:i/>
        </w:rPr>
        <w:t>)</w:t>
      </w:r>
      <w:r w:rsidR="00803684" w:rsidRPr="00803684">
        <w:rPr>
          <w:i/>
        </w:rPr>
        <w:t>.</w:t>
      </w:r>
    </w:p>
    <w:p w:rsidR="000C0B97" w:rsidRPr="0018639D" w:rsidRDefault="00715DD9" w:rsidP="000C0B97">
      <w:pPr>
        <w:spacing w:before="220" w:after="1" w:line="220" w:lineRule="atLeast"/>
        <w:ind w:firstLine="540"/>
        <w:contextualSpacing/>
        <w:jc w:val="both"/>
      </w:pPr>
      <w:r w:rsidRPr="00FF3FA9">
        <w:t xml:space="preserve">2.4. </w:t>
      </w:r>
      <w:bookmarkStart w:id="3" w:name="P81"/>
      <w:bookmarkEnd w:id="3"/>
      <w:r w:rsidR="0085108B" w:rsidRPr="00FF3FA9">
        <w:t xml:space="preserve">Оплата каждой партии Товара, определенной в Заявке, форма которой установлена </w:t>
      </w:r>
      <w:hyperlink w:anchor="P465" w:history="1">
        <w:r w:rsidR="0085108B" w:rsidRPr="00370483">
          <w:t xml:space="preserve">Приложением № </w:t>
        </w:r>
      </w:hyperlink>
      <w:r w:rsidR="0085108B">
        <w:t>3</w:t>
      </w:r>
      <w:r w:rsidR="0085108B" w:rsidRPr="00FF3FA9">
        <w:t xml:space="preserve"> к настоящему Контракту (далее - Заявка), </w:t>
      </w:r>
      <w:r w:rsidR="0085108B" w:rsidRPr="0085108B">
        <w:t>производится Заказчиком в течение 7 (семи) рабочих дней со дня подписания Заказчиком документа о приемке в единой информационной системе</w:t>
      </w:r>
      <w:r w:rsidR="0018639D" w:rsidRPr="0018639D">
        <w:t>,</w:t>
      </w:r>
      <w:r w:rsidR="0018639D">
        <w:t xml:space="preserve"> но не позднее 30 декабря 202</w:t>
      </w:r>
      <w:r w:rsidR="0051175D">
        <w:t>6</w:t>
      </w:r>
      <w:r w:rsidR="0018639D">
        <w:t xml:space="preserve"> года.</w:t>
      </w:r>
    </w:p>
    <w:p w:rsidR="0085108B" w:rsidRPr="00FF3FA9" w:rsidRDefault="0085108B" w:rsidP="000C0B97">
      <w:pPr>
        <w:spacing w:before="220" w:after="1" w:line="220" w:lineRule="atLeast"/>
        <w:contextualSpacing/>
        <w:jc w:val="both"/>
      </w:pPr>
      <w:r w:rsidRPr="00FF3FA9">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5108B" w:rsidRPr="00FF3FA9" w:rsidRDefault="0085108B" w:rsidP="0085108B">
      <w:pPr>
        <w:spacing w:after="0" w:line="220" w:lineRule="atLeast"/>
        <w:ind w:firstLine="539"/>
        <w:jc w:val="both"/>
      </w:pPr>
      <w:r w:rsidRPr="00FF3FA9">
        <w:t xml:space="preserve">2.6. </w:t>
      </w:r>
      <w:r w:rsidRPr="0085108B">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068B" w:rsidRDefault="00715DD9" w:rsidP="00825A16">
      <w:pPr>
        <w:spacing w:after="0" w:line="220" w:lineRule="atLeast"/>
        <w:ind w:left="0" w:firstLine="709"/>
        <w:jc w:val="both"/>
        <w:rPr>
          <w:b/>
          <w:bCs/>
          <w:kern w:val="1"/>
          <w:lang w:eastAsia="zh-CN"/>
        </w:rPr>
      </w:pPr>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p>
    <w:p w:rsidR="007D068B" w:rsidRDefault="007D068B" w:rsidP="00A251FF">
      <w:pPr>
        <w:widowControl w:val="0"/>
        <w:tabs>
          <w:tab w:val="left" w:pos="-360"/>
        </w:tabs>
        <w:suppressAutoHyphens/>
        <w:spacing w:line="100" w:lineRule="atLeast"/>
        <w:ind w:right="-2" w:firstLine="579"/>
        <w:jc w:val="both"/>
        <w:textAlignment w:val="baseline"/>
        <w:rPr>
          <w:bCs/>
          <w:kern w:val="1"/>
          <w:lang w:eastAsia="zh-CN"/>
        </w:rPr>
      </w:pPr>
      <w:r>
        <w:rPr>
          <w:bCs/>
          <w:kern w:val="1"/>
          <w:lang w:eastAsia="zh-CN"/>
        </w:rPr>
        <w:t xml:space="preserve">2.8  </w:t>
      </w:r>
      <w:r w:rsidRPr="00DD523B">
        <w:rPr>
          <w:bCs/>
          <w:kern w:val="1"/>
          <w:lang w:eastAsia="zh-CN"/>
        </w:rPr>
        <w:t xml:space="preserve">В соответствии с п.5 ст. 78.1 Бюджетного кодекса РФ, при уменьшении получателю бюджетных средств, предоставляющему субсидии, ранее доведённых лимитов бюджетных обязательств на предоставление субсидии, по соглашению сторон изменяется размер, сроки оплаты и </w:t>
      </w:r>
      <w:r>
        <w:rPr>
          <w:bCs/>
          <w:kern w:val="1"/>
          <w:lang w:eastAsia="zh-CN"/>
        </w:rPr>
        <w:t>объём товаров, предусмотренных К</w:t>
      </w:r>
      <w:r w:rsidRPr="00DD523B">
        <w:rPr>
          <w:bCs/>
          <w:kern w:val="1"/>
          <w:lang w:eastAsia="zh-CN"/>
        </w:rPr>
        <w:t>онтрактом</w:t>
      </w:r>
      <w:r>
        <w:rPr>
          <w:bCs/>
          <w:kern w:val="1"/>
          <w:lang w:eastAsia="zh-CN"/>
        </w:rPr>
        <w:t>.</w:t>
      </w:r>
    </w:p>
    <w:p w:rsidR="003C556F" w:rsidRPr="00FF3FA9" w:rsidRDefault="003C556F" w:rsidP="00FF3FA9">
      <w:pPr>
        <w:widowControl w:val="0"/>
        <w:tabs>
          <w:tab w:val="left" w:pos="-360"/>
        </w:tabs>
        <w:suppressAutoHyphens/>
        <w:spacing w:line="100" w:lineRule="atLeast"/>
        <w:ind w:right="-2"/>
        <w:jc w:val="both"/>
        <w:textAlignment w:val="baseline"/>
        <w:rPr>
          <w:b/>
          <w:bCs/>
          <w:kern w:val="1"/>
          <w:lang w:eastAsia="zh-CN"/>
        </w:rPr>
      </w:pPr>
    </w:p>
    <w:p w:rsidR="00FF3FA9" w:rsidRPr="00FF3FA9" w:rsidRDefault="00FF3FA9" w:rsidP="00FF3FA9">
      <w:pPr>
        <w:spacing w:after="1" w:line="220" w:lineRule="atLeast"/>
        <w:ind w:left="0" w:right="0"/>
        <w:jc w:val="center"/>
        <w:outlineLvl w:val="1"/>
        <w:rPr>
          <w:rFonts w:eastAsia="Calibri"/>
          <w:b/>
          <w:lang w:eastAsia="en-US"/>
        </w:rPr>
      </w:pPr>
      <w:r w:rsidRPr="00FF3FA9">
        <w:rPr>
          <w:rFonts w:eastAsia="Calibri"/>
          <w:b/>
          <w:lang w:eastAsia="en-US"/>
        </w:rPr>
        <w:t>III. ПОРЯДОК, СРОКИ И УСЛОВИЯ ПОСТАВКИ И ПРИЕМКИ ТОВАРА</w:t>
      </w:r>
    </w:p>
    <w:p w:rsidR="00FF3FA9" w:rsidRDefault="00FF3FA9" w:rsidP="00D26F51">
      <w:pPr>
        <w:spacing w:after="0" w:line="220" w:lineRule="atLeast"/>
        <w:ind w:left="0" w:right="0" w:firstLine="539"/>
        <w:jc w:val="both"/>
        <w:rPr>
          <w:rFonts w:eastAsia="Calibri"/>
          <w:lang w:eastAsia="en-US"/>
        </w:rPr>
      </w:pPr>
      <w:r w:rsidRPr="00FF3FA9">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25A16" w:rsidRPr="00733466" w:rsidRDefault="00825A16" w:rsidP="00825A16">
      <w:pPr>
        <w:spacing w:after="0" w:line="220" w:lineRule="atLeast"/>
        <w:ind w:left="0" w:right="0" w:firstLine="540"/>
        <w:jc w:val="both"/>
        <w:rPr>
          <w:rFonts w:eastAsia="Calibri"/>
          <w:lang w:eastAsia="en-US"/>
        </w:rPr>
      </w:pPr>
      <w:r w:rsidRPr="00FF3FA9">
        <w:rPr>
          <w:rFonts w:eastAsia="Calibri"/>
          <w:lang w:eastAsia="en-US"/>
        </w:rPr>
        <w:t>Заявка направляетс</w:t>
      </w:r>
      <w:r>
        <w:rPr>
          <w:rFonts w:eastAsia="Calibri"/>
          <w:lang w:eastAsia="en-US"/>
        </w:rPr>
        <w:t>я Заказчиком не позднее чем за 1</w:t>
      </w:r>
      <w:r w:rsidRPr="00733466">
        <w:rPr>
          <w:rFonts w:eastAsia="Calibri"/>
          <w:lang w:eastAsia="en-US"/>
        </w:rPr>
        <w:t xml:space="preserve"> (</w:t>
      </w:r>
      <w:r>
        <w:rPr>
          <w:rFonts w:eastAsia="Calibri"/>
          <w:lang w:eastAsia="en-US"/>
        </w:rPr>
        <w:t>один</w:t>
      </w:r>
      <w:r w:rsidRPr="00733466">
        <w:rPr>
          <w:rFonts w:eastAsia="Calibri"/>
          <w:lang w:eastAsia="en-US"/>
        </w:rPr>
        <w:t>) рабочи</w:t>
      </w:r>
      <w:r>
        <w:rPr>
          <w:rFonts w:eastAsia="Calibri"/>
          <w:lang w:eastAsia="en-US"/>
        </w:rPr>
        <w:t>й</w:t>
      </w:r>
      <w:r w:rsidRPr="00733466">
        <w:rPr>
          <w:rFonts w:eastAsia="Calibri"/>
          <w:lang w:eastAsia="en-US"/>
        </w:rPr>
        <w:t xml:space="preserve"> д</w:t>
      </w:r>
      <w:r>
        <w:rPr>
          <w:rFonts w:eastAsia="Calibri"/>
          <w:lang w:eastAsia="en-US"/>
        </w:rPr>
        <w:t>ень</w:t>
      </w:r>
      <w:r w:rsidRPr="00733466">
        <w:rPr>
          <w:rFonts w:eastAsia="Calibri"/>
          <w:lang w:eastAsia="en-US"/>
        </w:rPr>
        <w:t xml:space="preserve"> до предполагаемой поставки Товара в пределах срока, установленного </w:t>
      </w:r>
      <w:hyperlink w:anchor="P275" w:history="1">
        <w:r w:rsidRPr="00733466">
          <w:rPr>
            <w:rFonts w:eastAsia="Calibri"/>
            <w:lang w:eastAsia="en-US"/>
          </w:rPr>
          <w:t>пунктом 11.1</w:t>
        </w:r>
      </w:hyperlink>
      <w:r w:rsidRPr="00733466">
        <w:rPr>
          <w:rFonts w:eastAsia="Calibri"/>
          <w:lang w:eastAsia="en-US"/>
        </w:rPr>
        <w:t xml:space="preserve"> настоящего Контракта.</w:t>
      </w:r>
    </w:p>
    <w:p w:rsidR="00825A16" w:rsidRDefault="00825A16" w:rsidP="00825A16">
      <w:pPr>
        <w:spacing w:after="0" w:line="220" w:lineRule="atLeast"/>
        <w:ind w:left="0" w:right="0" w:firstLine="539"/>
        <w:jc w:val="both"/>
        <w:rPr>
          <w:rFonts w:eastAsia="Calibri"/>
          <w:lang w:eastAsia="en-US"/>
        </w:rPr>
      </w:pPr>
      <w:r w:rsidRPr="00733466">
        <w:rPr>
          <w:rFonts w:eastAsia="Calibri"/>
          <w:lang w:eastAsia="en-US"/>
        </w:rPr>
        <w:t xml:space="preserve">Поставка Товара по Заявкам осуществляется в течение </w:t>
      </w:r>
      <w:r>
        <w:rPr>
          <w:rFonts w:eastAsia="Calibri"/>
          <w:lang w:eastAsia="en-US"/>
        </w:rPr>
        <w:t>1 (одного)</w:t>
      </w:r>
      <w:r w:rsidRPr="00733466">
        <w:rPr>
          <w:rFonts w:eastAsia="Calibri"/>
          <w:lang w:eastAsia="en-US"/>
        </w:rPr>
        <w:t xml:space="preserve"> рабоч</w:t>
      </w:r>
      <w:r>
        <w:rPr>
          <w:rFonts w:eastAsia="Calibri"/>
          <w:lang w:eastAsia="en-US"/>
        </w:rPr>
        <w:t>его</w:t>
      </w:r>
      <w:r w:rsidRPr="00733466">
        <w:rPr>
          <w:rFonts w:eastAsia="Calibri"/>
          <w:lang w:eastAsia="en-US"/>
        </w:rPr>
        <w:t xml:space="preserve"> дн</w:t>
      </w:r>
      <w:r>
        <w:rPr>
          <w:rFonts w:eastAsia="Calibri"/>
          <w:lang w:eastAsia="en-US"/>
        </w:rPr>
        <w:t>я</w:t>
      </w:r>
      <w:r w:rsidRPr="00733466">
        <w:rPr>
          <w:rFonts w:eastAsia="Calibri"/>
          <w:lang w:eastAsia="en-US"/>
        </w:rPr>
        <w:t xml:space="preserve"> со дня отправки Заявки Заказчиком.</w:t>
      </w:r>
    </w:p>
    <w:p w:rsidR="00825A16" w:rsidRPr="00EA3FC9" w:rsidRDefault="00825A16" w:rsidP="00825A16">
      <w:pPr>
        <w:spacing w:before="220" w:after="100" w:afterAutospacing="1" w:line="220" w:lineRule="atLeast"/>
        <w:ind w:firstLine="539"/>
        <w:contextualSpacing/>
        <w:jc w:val="both"/>
      </w:pPr>
      <w:r>
        <w:rPr>
          <w:rFonts w:eastAsia="Calibri"/>
        </w:rPr>
        <w:t xml:space="preserve">Сроки поставки товара: </w:t>
      </w:r>
      <w:r>
        <w:t xml:space="preserve">с </w:t>
      </w:r>
      <w:r w:rsidR="00C22467">
        <w:t>1</w:t>
      </w:r>
      <w:r w:rsidR="0051175D">
        <w:t>2</w:t>
      </w:r>
      <w:r w:rsidR="00C22467">
        <w:t>.</w:t>
      </w:r>
      <w:r w:rsidR="0051175D">
        <w:t>0</w:t>
      </w:r>
      <w:r w:rsidR="00C22467">
        <w:t>1</w:t>
      </w:r>
      <w:r w:rsidR="009F074D">
        <w:t>.202</w:t>
      </w:r>
      <w:r w:rsidR="0051175D">
        <w:t>6</w:t>
      </w:r>
      <w:r w:rsidR="009F074D">
        <w:t xml:space="preserve"> г. по </w:t>
      </w:r>
      <w:r w:rsidR="00C22467">
        <w:t>30.12</w:t>
      </w:r>
      <w:r w:rsidR="009F074D">
        <w:t>.202</w:t>
      </w:r>
      <w:r w:rsidR="0051175D">
        <w:t>6</w:t>
      </w:r>
      <w:r>
        <w:t>г.</w:t>
      </w:r>
    </w:p>
    <w:p w:rsidR="00825A16" w:rsidRDefault="00825A16" w:rsidP="00825A16">
      <w:pPr>
        <w:spacing w:before="220" w:after="100" w:afterAutospacing="1" w:line="220" w:lineRule="atLeast"/>
        <w:ind w:firstLine="539"/>
        <w:contextualSpacing/>
        <w:jc w:val="both"/>
        <w:rPr>
          <w:rFonts w:eastAsia="Calibri"/>
        </w:rPr>
      </w:pPr>
      <w:r w:rsidRPr="008E4FB8">
        <w:rPr>
          <w:rFonts w:eastAsia="Calibri"/>
        </w:rPr>
        <w:t xml:space="preserve">Поставка Товара осуществляется партиями на основании предварительных заявок Заказчика, время поставки товара с </w:t>
      </w:r>
      <w:r w:rsidR="008B38B6">
        <w:rPr>
          <w:rFonts w:eastAsia="Calibri"/>
        </w:rPr>
        <w:t>8</w:t>
      </w:r>
      <w:r w:rsidRPr="008E4FB8">
        <w:rPr>
          <w:rFonts w:eastAsia="Calibri"/>
        </w:rPr>
        <w:t xml:space="preserve">-00 до </w:t>
      </w:r>
      <w:r w:rsidR="008B38B6">
        <w:rPr>
          <w:rFonts w:eastAsia="Calibri"/>
        </w:rPr>
        <w:t>14</w:t>
      </w:r>
      <w:r w:rsidRPr="008E4FB8">
        <w:rPr>
          <w:rFonts w:eastAsia="Calibri"/>
        </w:rPr>
        <w:t>-00 часов в день</w:t>
      </w:r>
      <w:r w:rsidRPr="00F63C70">
        <w:rPr>
          <w:rFonts w:eastAsia="Calibri"/>
        </w:rPr>
        <w:t xml:space="preserve"> поставки</w:t>
      </w:r>
      <w:r>
        <w:rPr>
          <w:rFonts w:eastAsia="Calibri"/>
        </w:rPr>
        <w:t>.</w:t>
      </w:r>
    </w:p>
    <w:p w:rsidR="00803684" w:rsidRDefault="00803684" w:rsidP="00803684">
      <w:pPr>
        <w:spacing w:before="220" w:after="100" w:afterAutospacing="1" w:line="220" w:lineRule="atLeast"/>
        <w:ind w:firstLine="539"/>
        <w:contextualSpacing/>
        <w:jc w:val="both"/>
      </w:pPr>
      <w:r w:rsidRPr="00820925">
        <w:t xml:space="preserve">3.2. 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p>
    <w:p w:rsidR="00803684" w:rsidRPr="00581987" w:rsidRDefault="00803684" w:rsidP="00803684">
      <w:pPr>
        <w:spacing w:before="220" w:after="100" w:afterAutospacing="1" w:line="220" w:lineRule="atLeast"/>
        <w:ind w:firstLine="539"/>
        <w:contextualSpacing/>
        <w:jc w:val="both"/>
      </w:pPr>
      <w:bookmarkStart w:id="4" w:name="P110"/>
      <w:bookmarkEnd w:id="4"/>
      <w:r w:rsidRPr="00820925">
        <w:t xml:space="preserve">3.3. </w:t>
      </w:r>
      <w:r w:rsidRPr="00581987">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1" w:history="1">
        <w:r w:rsidRPr="00581987">
          <w:t>форме № ТОРГ-12</w:t>
        </w:r>
      </w:hyperlink>
      <w:r w:rsidRPr="00581987">
        <w:t>, счет-фактуру (</w:t>
      </w:r>
      <w:r w:rsidRPr="00581987">
        <w:rPr>
          <w:i/>
        </w:rPr>
        <w:t>в случае если Поставщик является плательщиком НДС</w:t>
      </w:r>
      <w:r w:rsidRPr="00581987">
        <w:t>), другие документы).</w:t>
      </w:r>
    </w:p>
    <w:p w:rsidR="00803684" w:rsidRPr="00803684" w:rsidRDefault="00803684" w:rsidP="00803684">
      <w:pPr>
        <w:spacing w:before="220" w:after="100" w:afterAutospacing="1" w:line="220" w:lineRule="atLeast"/>
        <w:ind w:firstLine="539"/>
        <w:contextualSpacing/>
        <w:jc w:val="both"/>
        <w:rPr>
          <w:shd w:val="clear" w:color="auto" w:fill="FFFFFF"/>
        </w:rPr>
      </w:pPr>
      <w:r>
        <w:t>3.3.1.</w:t>
      </w:r>
      <w:r w:rsidRPr="00803684">
        <w:rPr>
          <w:shd w:val="clear" w:color="auto" w:fill="FFFFFF"/>
        </w:rPr>
        <w:t xml:space="preserve"> 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803684" w:rsidRPr="00586E84" w:rsidRDefault="00803684" w:rsidP="00803684">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б) наименование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rsidR="00803684" w:rsidRPr="00586E84" w:rsidRDefault="00803684" w:rsidP="00803684">
      <w:pPr>
        <w:spacing w:before="220" w:after="100" w:afterAutospacing="1" w:line="220" w:lineRule="atLeast"/>
        <w:ind w:firstLine="539"/>
        <w:contextualSpacing/>
        <w:jc w:val="both"/>
      </w:pPr>
      <w:r w:rsidRPr="00586E84">
        <w:t>г) информацию о количестве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rsidR="00803684" w:rsidRDefault="00803684" w:rsidP="00803684">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 частью </w:t>
      </w:r>
      <w:r w:rsidRPr="00581987">
        <w:t>3 статьи 5 Закона № 44-ФЗ.</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w:t>
      </w:r>
      <w:r w:rsidRPr="00803684">
        <w:rPr>
          <w:shd w:val="clear" w:color="auto" w:fill="FFFFFF"/>
        </w:rPr>
        <w:lastRenderedPageBreak/>
        <w:t xml:space="preserve">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803684" w:rsidRPr="00820925" w:rsidRDefault="00803684" w:rsidP="00803684">
      <w:pPr>
        <w:spacing w:before="220" w:after="100" w:afterAutospacing="1" w:line="220" w:lineRule="atLeast"/>
        <w:ind w:firstLine="539"/>
        <w:contextualSpacing/>
        <w:jc w:val="both"/>
      </w:pPr>
      <w:r>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820925">
          <w:t>Законом</w:t>
        </w:r>
      </w:hyperlink>
      <w:r w:rsidRPr="00820925">
        <w:t xml:space="preserve"> N 44-ФЗ.</w:t>
      </w:r>
    </w:p>
    <w:p w:rsidR="00803684" w:rsidRDefault="00803684" w:rsidP="00803684">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3684" w:rsidRPr="007F42F4" w:rsidRDefault="00803684" w:rsidP="00803684">
      <w:pPr>
        <w:spacing w:before="220" w:after="100" w:afterAutospacing="1" w:line="220" w:lineRule="atLeast"/>
        <w:ind w:firstLine="539"/>
        <w:contextualSpacing/>
        <w:jc w:val="both"/>
      </w:pPr>
      <w:r w:rsidRPr="007F42F4">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803684" w:rsidRPr="00823654" w:rsidRDefault="00803684" w:rsidP="00803684">
      <w:pPr>
        <w:spacing w:before="220" w:after="100" w:afterAutospacing="1" w:line="220" w:lineRule="atLeast"/>
        <w:ind w:firstLine="539"/>
        <w:contextualSpacing/>
        <w:jc w:val="both"/>
      </w:pPr>
      <w:r w:rsidRPr="00581987">
        <w:t xml:space="preserve">Заказчик вправе для проведения экспертизы Товара осуществлять выборочную проверку качества и безопасности Товара </w:t>
      </w:r>
      <w:r w:rsidRPr="00823654">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803684" w:rsidRPr="00823654" w:rsidRDefault="00803684" w:rsidP="00803684">
      <w:pPr>
        <w:spacing w:before="220" w:after="100" w:afterAutospacing="1" w:line="220" w:lineRule="atLeast"/>
        <w:ind w:firstLine="539"/>
        <w:contextualSpacing/>
        <w:jc w:val="both"/>
      </w:pPr>
      <w:r w:rsidRPr="00823654">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803684" w:rsidRPr="00823654" w:rsidRDefault="00803684" w:rsidP="00803684">
      <w:pPr>
        <w:spacing w:before="220" w:after="100" w:afterAutospacing="1" w:line="220" w:lineRule="atLeast"/>
        <w:ind w:firstLine="539"/>
        <w:contextualSpacing/>
        <w:jc w:val="both"/>
      </w:pPr>
      <w:r w:rsidRPr="00823654">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803684" w:rsidRPr="00823654" w:rsidRDefault="00803684" w:rsidP="00803684">
      <w:pPr>
        <w:spacing w:before="220" w:after="100" w:afterAutospacing="1" w:line="220" w:lineRule="atLeast"/>
        <w:ind w:firstLine="539"/>
        <w:contextualSpacing/>
        <w:jc w:val="both"/>
      </w:pPr>
      <w:r w:rsidRPr="00823654">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23654">
        <w:t xml:space="preserve">3.3.3. </w:t>
      </w:r>
      <w:r w:rsidRPr="00803684">
        <w:rPr>
          <w:shd w:val="clear" w:color="auto" w:fill="FFFFFF"/>
        </w:rPr>
        <w:t>В течение 5 рабочих дней со дня, следующим за днем поступления документа о приемке в ЕИС, Заказчик осуществляет одно из следующих действий:</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03684">
        <w:rPr>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803684" w:rsidRDefault="00803684" w:rsidP="00645084">
      <w:pPr>
        <w:spacing w:before="220" w:after="100" w:afterAutospacing="1" w:line="220" w:lineRule="atLeast"/>
        <w:ind w:firstLine="539"/>
        <w:contextualSpacing/>
      </w:pPr>
      <w:r w:rsidRPr="00803684">
        <w:rPr>
          <w:shd w:val="clear" w:color="auto" w:fill="FFFFFF"/>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803684">
        <w:br/>
      </w:r>
      <w:r w:rsidRPr="00803684">
        <w:rPr>
          <w:shd w:val="clear" w:color="auto" w:fill="FFFFFF"/>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803684" w:rsidRPr="000810F7" w:rsidRDefault="00803684" w:rsidP="00803684">
      <w:pPr>
        <w:spacing w:before="220" w:after="100" w:afterAutospacing="1" w:line="220" w:lineRule="atLeast"/>
        <w:ind w:firstLine="539"/>
        <w:contextualSpacing/>
        <w:jc w:val="both"/>
      </w:pPr>
      <w:r>
        <w:lastRenderedPageBreak/>
        <w:t>3.3.4. В</w:t>
      </w:r>
      <w:r w:rsidRPr="000810F7">
        <w:t xml:space="preserve"> случае создания приемочной комиссии </w:t>
      </w:r>
      <w:r>
        <w:t xml:space="preserve">в течение </w:t>
      </w:r>
      <w:r w:rsidRPr="00823654">
        <w:t>5 рабочих дней</w:t>
      </w:r>
      <w:r w:rsidRPr="000810F7">
        <w:t>, следующ</w:t>
      </w:r>
      <w:r>
        <w:t>их</w:t>
      </w:r>
      <w:r w:rsidRPr="000810F7">
        <w:t xml:space="preserve"> за днем поступления Заказчику документа о приемке:</w:t>
      </w:r>
    </w:p>
    <w:p w:rsidR="00803684" w:rsidRPr="000810F7" w:rsidRDefault="00803684" w:rsidP="00803684">
      <w:pPr>
        <w:spacing w:before="220" w:after="100" w:afterAutospacing="1" w:line="220" w:lineRule="atLeast"/>
        <w:ind w:firstLine="539"/>
        <w:contextualSpacing/>
        <w:jc w:val="both"/>
      </w:pPr>
      <w:r w:rsidRPr="000810F7">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03684" w:rsidRDefault="00803684" w:rsidP="00803684">
      <w:pPr>
        <w:spacing w:before="220" w:after="100" w:afterAutospacing="1" w:line="220" w:lineRule="atLeast"/>
        <w:ind w:firstLine="539"/>
        <w:contextualSpacing/>
        <w:jc w:val="both"/>
      </w:pPr>
      <w:r w:rsidRPr="000810F7">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03684" w:rsidRPr="00820925" w:rsidRDefault="00803684" w:rsidP="00803684">
      <w:pPr>
        <w:spacing w:before="220" w:after="100" w:afterAutospacing="1" w:line="220" w:lineRule="atLeast"/>
        <w:ind w:firstLine="539"/>
        <w:contextualSpacing/>
        <w:jc w:val="both"/>
      </w:pPr>
      <w:r>
        <w:t xml:space="preserve">3.3.5. </w:t>
      </w:r>
      <w:r w:rsidRPr="00581987">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803684" w:rsidRPr="00803684" w:rsidRDefault="00803684" w:rsidP="00803684">
      <w:pPr>
        <w:spacing w:before="220" w:after="100" w:afterAutospacing="1" w:line="220" w:lineRule="atLeast"/>
        <w:ind w:firstLine="539"/>
        <w:contextualSpacing/>
        <w:jc w:val="both"/>
        <w:rPr>
          <w:shd w:val="clear" w:color="auto" w:fill="FFFFFF"/>
        </w:rPr>
      </w:pPr>
      <w:r>
        <w:t xml:space="preserve">3.3.6. </w:t>
      </w:r>
      <w:r w:rsidRPr="00803684">
        <w:rPr>
          <w:shd w:val="clear" w:color="auto" w:fill="FFFFFF"/>
        </w:rPr>
        <w:t>Датой приемки поставленного Товара считается дата размещения в ЕИС документа о приемке, подписанного Заказчиком.</w:t>
      </w:r>
    </w:p>
    <w:p w:rsidR="00803684" w:rsidRPr="00803684" w:rsidRDefault="00803684" w:rsidP="00803684">
      <w:pPr>
        <w:spacing w:before="220" w:after="100" w:afterAutospacing="1" w:line="220" w:lineRule="atLeast"/>
        <w:ind w:firstLine="539"/>
        <w:contextualSpacing/>
        <w:jc w:val="both"/>
        <w:rPr>
          <w:shd w:val="clear" w:color="auto" w:fill="FFFFFF"/>
        </w:rPr>
      </w:pPr>
      <w:r w:rsidRPr="00803684">
        <w:rPr>
          <w:shd w:val="clear" w:color="auto" w:fill="FFFFFF"/>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 xml:space="preserve">3.3.8. </w:t>
      </w:r>
      <w:r w:rsidRPr="00820925">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803684" w:rsidRPr="00820925" w:rsidRDefault="00803684" w:rsidP="00803684">
      <w:pPr>
        <w:spacing w:before="220" w:after="100" w:afterAutospacing="1" w:line="220" w:lineRule="atLeast"/>
        <w:ind w:firstLine="539"/>
        <w:contextualSpacing/>
        <w:jc w:val="both"/>
      </w:pPr>
      <w:bookmarkStart w:id="5" w:name="P126"/>
      <w:bookmarkEnd w:id="5"/>
      <w:r w:rsidRPr="00820925">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t>Заказчиком документа о приемке в ЕИС</w:t>
      </w:r>
      <w:r w:rsidRPr="00820925">
        <w:t>.</w:t>
      </w:r>
    </w:p>
    <w:p w:rsidR="00803684" w:rsidRPr="00820925" w:rsidRDefault="00803684" w:rsidP="00803684">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03684" w:rsidRPr="00803684" w:rsidRDefault="00803684" w:rsidP="00803684">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rsidR="00803684" w:rsidRDefault="00803684" w:rsidP="00104AF8">
      <w:pPr>
        <w:spacing w:after="1" w:line="220" w:lineRule="atLeast"/>
        <w:ind w:left="0" w:right="0"/>
        <w:jc w:val="center"/>
        <w:outlineLvl w:val="1"/>
        <w:rPr>
          <w:rFonts w:eastAsia="Calibri"/>
          <w:b/>
          <w:lang w:eastAsia="en-US"/>
        </w:rPr>
      </w:pPr>
    </w:p>
    <w:p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 xml:space="preserve">4.1. Поставщик обязан: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4.1.1. Поставить Товар в порядке, количестве, в срок и на условиях, предусмотренных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570F1" w:rsidRPr="00CF7636" w:rsidRDefault="00FF3FA9" w:rsidP="00DB02A3">
      <w:pPr>
        <w:autoSpaceDE w:val="0"/>
        <w:autoSpaceDN w:val="0"/>
        <w:adjustRightInd w:val="0"/>
        <w:spacing w:after="0"/>
        <w:jc w:val="both"/>
        <w:rPr>
          <w:rStyle w:val="affffffa"/>
        </w:rPr>
      </w:pPr>
      <w:r w:rsidRPr="00FF3FA9">
        <w:rPr>
          <w:rFonts w:eastAsia="Calibri"/>
          <w:lang w:eastAsia="en-US"/>
        </w:rPr>
        <w:t xml:space="preserve">4.1.4. </w:t>
      </w:r>
      <w:r w:rsidR="00A570F1" w:rsidRPr="00CF7636">
        <w:rPr>
          <w:rStyle w:val="affffffa"/>
        </w:rPr>
        <w:t xml:space="preserve">В случае принятия </w:t>
      </w:r>
      <w:r w:rsidR="00A570F1">
        <w:rPr>
          <w:rStyle w:val="affffffa"/>
        </w:rPr>
        <w:t>Поставщиком</w:t>
      </w:r>
      <w:r w:rsidR="00A570F1" w:rsidRPr="00CF7636">
        <w:rPr>
          <w:rStyle w:val="affffffa"/>
        </w:rPr>
        <w:t xml:space="preserve"> решения об одностороннем отказе от исполнения Контракта </w:t>
      </w:r>
      <w:r w:rsidR="00A570F1">
        <w:rPr>
          <w:rStyle w:val="affffffa"/>
        </w:rPr>
        <w:t>Поставщик</w:t>
      </w:r>
      <w:r w:rsidR="00A570F1" w:rsidRPr="00CF7636">
        <w:rPr>
          <w:rStyle w:val="affffffa"/>
        </w:rPr>
        <w:t xml:space="preserve"> уведомляет </w:t>
      </w:r>
      <w:r w:rsidR="00A570F1">
        <w:rPr>
          <w:rStyle w:val="affffffa"/>
        </w:rPr>
        <w:t>Заказчика</w:t>
      </w:r>
      <w:r w:rsidR="00A570F1" w:rsidRPr="00CF7636">
        <w:rPr>
          <w:rStyle w:val="affffffa"/>
        </w:rPr>
        <w:t xml:space="preserve"> надлежащим образом в соответствии с Федеральным </w:t>
      </w:r>
      <w:r w:rsidR="00A570F1" w:rsidRPr="00CF7636">
        <w:rPr>
          <w:rStyle w:val="affffffa"/>
        </w:rPr>
        <w:lastRenderedPageBreak/>
        <w:t xml:space="preserve">законом от 5 апреля 2013 г. N 44-ФЗ "О контрактной системе в сфере закупок товаров, работ, услуг для обеспечения государственных и муниципальных нужд".   </w:t>
      </w:r>
    </w:p>
    <w:p w:rsidR="00FF3FA9" w:rsidRPr="00FF3FA9" w:rsidRDefault="00FF3FA9" w:rsidP="00DB02A3">
      <w:pPr>
        <w:spacing w:after="0" w:line="220" w:lineRule="atLeast"/>
        <w:ind w:left="0" w:right="0" w:firstLine="539"/>
        <w:jc w:val="both"/>
        <w:rPr>
          <w:rFonts w:eastAsia="Calibri"/>
          <w:lang w:eastAsia="en-US"/>
        </w:rPr>
      </w:pPr>
      <w:r w:rsidRPr="00FF3FA9">
        <w:rPr>
          <w:rFonts w:eastAsia="Calibri"/>
          <w:lang w:eastAsia="en-US"/>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F6173" w:rsidRPr="00820925" w:rsidRDefault="00FF3FA9" w:rsidP="009F6173">
      <w:pPr>
        <w:spacing w:before="220" w:after="100" w:afterAutospacing="1" w:line="220" w:lineRule="atLeast"/>
        <w:ind w:firstLine="539"/>
        <w:contextualSpacing/>
        <w:jc w:val="both"/>
      </w:pPr>
      <w:bookmarkStart w:id="6" w:name="P146"/>
      <w:bookmarkEnd w:id="6"/>
      <w:r w:rsidRPr="00FF3FA9">
        <w:rPr>
          <w:rFonts w:eastAsia="Calibri"/>
          <w:lang w:eastAsia="en-US"/>
        </w:rPr>
        <w:t xml:space="preserve">4.1.6. </w:t>
      </w:r>
      <w:bookmarkStart w:id="7" w:name="P147"/>
      <w:bookmarkEnd w:id="7"/>
      <w:r w:rsidR="009F6173"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9F6173" w:rsidRPr="00820925">
        <w:t>(</w:t>
      </w:r>
      <w:r w:rsidR="009F6173" w:rsidRPr="00820925">
        <w:rPr>
          <w:i/>
        </w:rPr>
        <w:t>в случае если поставщик является плательщиком НДС</w:t>
      </w:r>
      <w:r w:rsidR="009F6173" w:rsidRPr="00820925">
        <w:t>).</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rsidR="00FF3FA9" w:rsidRPr="00FF3FA9" w:rsidRDefault="00FF3FA9" w:rsidP="00FF3FA9">
      <w:pPr>
        <w:spacing w:after="0" w:line="220" w:lineRule="atLeast"/>
        <w:ind w:left="0" w:right="0" w:firstLine="539"/>
        <w:jc w:val="both"/>
        <w:rPr>
          <w:rFonts w:eastAsia="Calibri"/>
          <w:lang w:eastAsia="en-US"/>
        </w:rPr>
      </w:pPr>
      <w:bookmarkStart w:id="8" w:name="P163"/>
      <w:bookmarkEnd w:id="8"/>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F3FA9" w:rsidRPr="00FF3FA9" w:rsidRDefault="00FF3FA9" w:rsidP="00FF3FA9">
      <w:pPr>
        <w:spacing w:after="0" w:line="220" w:lineRule="atLeast"/>
        <w:ind w:left="0" w:right="0" w:firstLine="539"/>
        <w:jc w:val="both"/>
        <w:rPr>
          <w:rFonts w:eastAsia="Calibri"/>
          <w:lang w:eastAsia="en-US"/>
        </w:rPr>
      </w:pPr>
      <w:bookmarkStart w:id="9" w:name="P164"/>
      <w:bookmarkEnd w:id="9"/>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rsidR="00FF3FA9" w:rsidRPr="00FF3FA9" w:rsidRDefault="00FF3FA9" w:rsidP="00FF3FA9">
      <w:pPr>
        <w:spacing w:after="0" w:line="220" w:lineRule="atLeast"/>
        <w:ind w:left="0" w:right="0" w:firstLine="539"/>
        <w:jc w:val="both"/>
        <w:rPr>
          <w:rFonts w:eastAsia="Calibri"/>
          <w:lang w:eastAsia="en-US"/>
        </w:rPr>
      </w:pPr>
      <w:bookmarkStart w:id="10" w:name="P168"/>
      <w:bookmarkEnd w:id="10"/>
      <w:r w:rsidRPr="00FF3FA9">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F3FA9" w:rsidRPr="00AF5492" w:rsidRDefault="00FF3FA9" w:rsidP="00FF3FA9">
      <w:pPr>
        <w:spacing w:after="0" w:line="220" w:lineRule="atLeast"/>
        <w:ind w:left="0" w:right="0" w:firstLine="539"/>
        <w:jc w:val="both"/>
        <w:rPr>
          <w:rFonts w:eastAsia="Calibri"/>
          <w:lang w:eastAsia="en-US"/>
        </w:rPr>
      </w:pPr>
      <w:r w:rsidRPr="00AF5492">
        <w:rPr>
          <w:rFonts w:eastAsia="Calibri"/>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570F1" w:rsidRPr="0027525E" w:rsidRDefault="00FF3FA9" w:rsidP="00A72AA8">
      <w:pPr>
        <w:autoSpaceDE w:val="0"/>
        <w:autoSpaceDN w:val="0"/>
        <w:adjustRightInd w:val="0"/>
        <w:jc w:val="both"/>
      </w:pPr>
      <w:r w:rsidRPr="00AF5492">
        <w:rPr>
          <w:rFonts w:eastAsia="Calibri"/>
          <w:lang w:eastAsia="en-US"/>
        </w:rPr>
        <w:t xml:space="preserve">4.3.3. </w:t>
      </w:r>
      <w:r w:rsidR="00A570F1" w:rsidRPr="0027525E">
        <w:t>В случае принятия Заказчиком решения об одностороннем отказе от исполнения Контракта Заказчик уведомляет Поставщика надлежащим образом в соответствии с Федеральным законом от 5 апреля 2013 г. N</w:t>
      </w:r>
      <w:r w:rsidR="00A570F1">
        <w:t xml:space="preserve"> 44-ФЗ "О контрактной системе в </w:t>
      </w:r>
      <w:r w:rsidR="00A570F1" w:rsidRPr="0027525E">
        <w:t xml:space="preserve">сфере закупок товаров, работ, услуг для обеспечения государственных и муниципальных нужд".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4.3.4. Требовать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FF3FA9">
          <w:rPr>
            <w:rFonts w:eastAsia="Calibri"/>
            <w:lang w:eastAsia="en-US"/>
          </w:rPr>
          <w:t>Законом</w:t>
        </w:r>
      </w:hyperlink>
      <w:r w:rsidRPr="00FF3FA9">
        <w:rPr>
          <w:rFonts w:eastAsia="Calibri"/>
          <w:lang w:eastAsia="en-US"/>
        </w:rPr>
        <w:t xml:space="preserve"> N 44-ФЗ и настоящим Контрактом.</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FF3FA9">
          <w:rPr>
            <w:rFonts w:eastAsia="Calibri"/>
            <w:lang w:eastAsia="en-US"/>
          </w:rPr>
          <w:t>Законом</w:t>
        </w:r>
      </w:hyperlink>
      <w:r w:rsidRPr="00FF3FA9">
        <w:rPr>
          <w:rFonts w:eastAsia="Calibri"/>
          <w:lang w:eastAsia="en-US"/>
        </w:rPr>
        <w:t xml:space="preserve"> N 44-ФЗ.</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4.4.6. Отказаться от приемки и оплаты Товара, не соответствующего условиям настоящего Контракта.</w:t>
      </w:r>
    </w:p>
    <w:p w:rsidR="00FF3FA9" w:rsidRPr="00FF3FA9" w:rsidRDefault="00FF3FA9" w:rsidP="00FF3FA9">
      <w:pPr>
        <w:spacing w:after="0" w:line="220" w:lineRule="atLeast"/>
        <w:ind w:left="0" w:right="0" w:firstLine="539"/>
        <w:jc w:val="both"/>
        <w:rPr>
          <w:rFonts w:eastAsia="Calibri"/>
          <w:lang w:eastAsia="en-US"/>
        </w:rPr>
      </w:pPr>
      <w:bookmarkStart w:id="11" w:name="P180"/>
      <w:bookmarkEnd w:id="11"/>
      <w:r w:rsidRPr="00FF3FA9">
        <w:rPr>
          <w:rFonts w:eastAsia="Calibri"/>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0C0B97">
      <w:pPr>
        <w:spacing w:after="0" w:line="220" w:lineRule="atLeast"/>
        <w:ind w:left="0" w:right="0" w:firstLine="539"/>
        <w:jc w:val="both"/>
        <w:rPr>
          <w:rFonts w:eastAsia="Calibri"/>
          <w:lang w:eastAsia="en-US"/>
        </w:rPr>
      </w:pPr>
      <w:r w:rsidRPr="00FF3FA9">
        <w:rPr>
          <w:rFonts w:eastAsia="Calibri"/>
          <w:lang w:eastAsia="en-US"/>
        </w:rPr>
        <w:lastRenderedPageBreak/>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FF3FA9">
          <w:rPr>
            <w:rFonts w:eastAsia="Calibri"/>
            <w:lang w:eastAsia="en-US"/>
          </w:rPr>
          <w:t>Законом</w:t>
        </w:r>
      </w:hyperlink>
      <w:r w:rsidRPr="00FF3FA9">
        <w:rPr>
          <w:rFonts w:eastAsia="Calibri"/>
          <w:lang w:eastAsia="en-US"/>
        </w:rPr>
        <w:t xml:space="preserve"> N 44-ФЗ.</w:t>
      </w:r>
    </w:p>
    <w:p w:rsidR="00821F8C" w:rsidRDefault="00821F8C" w:rsidP="00FF3FA9">
      <w:pPr>
        <w:spacing w:after="1" w:line="220" w:lineRule="atLeast"/>
        <w:jc w:val="center"/>
        <w:outlineLvl w:val="1"/>
        <w:rPr>
          <w:b/>
          <w:bCs/>
          <w:kern w:val="1"/>
          <w:sz w:val="22"/>
          <w:szCs w:val="22"/>
          <w:lang w:eastAsia="zh-CN"/>
        </w:rPr>
      </w:pPr>
    </w:p>
    <w:p w:rsidR="00FF3FA9" w:rsidRPr="00821F8C" w:rsidRDefault="00FF3FA9" w:rsidP="00821F8C">
      <w:pPr>
        <w:spacing w:after="1" w:line="220" w:lineRule="atLeast"/>
        <w:jc w:val="center"/>
        <w:outlineLvl w:val="1"/>
        <w:rPr>
          <w:rFonts w:eastAsia="Calibri"/>
          <w:b/>
          <w:lang w:eastAsia="en-US"/>
        </w:rPr>
      </w:pPr>
      <w:r w:rsidRPr="00FF3FA9">
        <w:rPr>
          <w:rFonts w:eastAsia="Calibri"/>
          <w:b/>
          <w:lang w:eastAsia="en-US"/>
        </w:rPr>
        <w:t xml:space="preserve">V. УПАКОВКА ТОВАРА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6"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F3FA9" w:rsidRPr="00FF3FA9" w:rsidRDefault="00FF3FA9" w:rsidP="000C0B97">
      <w:pPr>
        <w:spacing w:after="0" w:line="220" w:lineRule="atLeast"/>
        <w:ind w:left="0" w:right="0"/>
        <w:jc w:val="both"/>
        <w:rPr>
          <w:rFonts w:eastAsia="Calibri"/>
          <w:lang w:eastAsia="en-US"/>
        </w:rPr>
      </w:pPr>
    </w:p>
    <w:p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6.2. Товар не должен представлять опасности для жизни и здоровья граждан.</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6.4. Остаточный срок годности Товара устанавливается Заказчиком в Спецификации (</w:t>
      </w:r>
      <w:hyperlink w:anchor="P326" w:history="1">
        <w:r w:rsidR="000F0886">
          <w:rPr>
            <w:rFonts w:eastAsia="Calibri"/>
            <w:lang w:eastAsia="en-US"/>
          </w:rPr>
          <w:t>Приложение №</w:t>
        </w:r>
        <w:r w:rsidRPr="00FF3FA9">
          <w:rPr>
            <w:rFonts w:eastAsia="Calibri"/>
            <w:lang w:eastAsia="en-US"/>
          </w:rPr>
          <w:t xml:space="preserve"> 1</w:t>
        </w:r>
      </w:hyperlink>
      <w:r w:rsidRPr="00FF3FA9">
        <w:rPr>
          <w:rFonts w:eastAsia="Calibri"/>
          <w:lang w:eastAsia="en-US"/>
        </w:rPr>
        <w:t xml:space="preserve"> к настоящему Контракту).</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Заказчик предъявляет претензии по качеству Товара в течение остаточного срока годности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7C159B" w:rsidRDefault="007C159B" w:rsidP="00FF3FA9">
      <w:pPr>
        <w:spacing w:after="1" w:line="220" w:lineRule="atLeast"/>
        <w:ind w:left="0" w:right="0"/>
        <w:jc w:val="both"/>
        <w:rPr>
          <w:rFonts w:eastAsia="Calibri"/>
          <w:lang w:eastAsia="en-US"/>
        </w:rPr>
      </w:pPr>
    </w:p>
    <w:p w:rsidR="000C0B97" w:rsidRPr="00FF3FA9" w:rsidRDefault="000C0B97" w:rsidP="00FF3FA9">
      <w:pPr>
        <w:spacing w:after="1" w:line="220" w:lineRule="atLeast"/>
        <w:ind w:left="0" w:right="0"/>
        <w:jc w:val="both"/>
        <w:rPr>
          <w:rFonts w:eastAsia="Calibri"/>
          <w:lang w:eastAsia="en-US"/>
        </w:rPr>
      </w:pPr>
    </w:p>
    <w:p w:rsidR="00D923F0" w:rsidRPr="00D923F0" w:rsidRDefault="00D923F0" w:rsidP="00821F8C">
      <w:pPr>
        <w:spacing w:after="1" w:line="220" w:lineRule="atLeast"/>
        <w:jc w:val="center"/>
        <w:outlineLvl w:val="1"/>
        <w:rPr>
          <w:rFonts w:eastAsia="Calibri"/>
          <w:b/>
          <w:lang w:eastAsia="en-US"/>
        </w:rPr>
      </w:pPr>
      <w:r w:rsidRPr="00D923F0">
        <w:rPr>
          <w:rFonts w:eastAsia="Calibri"/>
          <w:b/>
          <w:lang w:eastAsia="en-US"/>
        </w:rPr>
        <w:t xml:space="preserve">VII. ОТВЕТСТВЕННОСТЬ СТОРОН </w:t>
      </w:r>
    </w:p>
    <w:p w:rsidR="00D633CB" w:rsidRDefault="00D633CB" w:rsidP="00D633CB">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633CB" w:rsidRDefault="00D633CB" w:rsidP="00D633CB">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D633CB" w:rsidRDefault="00D633CB" w:rsidP="00D633CB">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633CB" w:rsidRDefault="00D633CB" w:rsidP="00D633CB">
      <w:pPr>
        <w:spacing w:after="0" w:line="220" w:lineRule="atLeast"/>
        <w:ind w:firstLine="539"/>
        <w:jc w:val="both"/>
      </w:pPr>
      <w:bookmarkStart w:id="12" w:name="P216"/>
      <w:bookmarkEnd w:id="12"/>
      <w:r>
        <w:t xml:space="preserve">7.4. </w:t>
      </w:r>
      <w:r w:rsidR="00681330" w:rsidRPr="00681330">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t xml:space="preserve">Пеня начисляется за </w:t>
      </w:r>
      <w:r>
        <w:lastRenderedPageBreak/>
        <w:t>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D633CB" w:rsidRDefault="00D633CB" w:rsidP="00D633CB">
      <w:pPr>
        <w:spacing w:after="0" w:line="220" w:lineRule="atLeast"/>
        <w:ind w:firstLine="539"/>
        <w:jc w:val="both"/>
      </w:pPr>
      <w:r>
        <w:t xml:space="preserve">7.5. </w:t>
      </w:r>
      <w:r w:rsidRPr="0047524F">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РФ от 30.08.2017 № 1042 (далее – Правила) и </w:t>
      </w:r>
      <w:r w:rsidRPr="00EC2A7D">
        <w:t>составляет</w:t>
      </w:r>
      <w:r>
        <w:t>:</w:t>
      </w:r>
    </w:p>
    <w:p w:rsidR="00D633CB" w:rsidRDefault="00D633CB" w:rsidP="00D633CB">
      <w:pPr>
        <w:autoSpaceDE w:val="0"/>
        <w:autoSpaceDN w:val="0"/>
        <w:adjustRightInd w:val="0"/>
        <w:spacing w:after="0"/>
        <w:ind w:firstLine="539"/>
        <w:contextualSpacing/>
        <w:jc w:val="both"/>
      </w:pPr>
      <w:r>
        <w:t>а) 10 процентов цены контракта (этапа) в случае, если цена контракта (этапа) не превышает 3 млн. рублей;</w:t>
      </w:r>
    </w:p>
    <w:p w:rsidR="00D633CB" w:rsidRDefault="00D633CB" w:rsidP="00D633CB">
      <w:pPr>
        <w:autoSpaceDE w:val="0"/>
        <w:autoSpaceDN w:val="0"/>
        <w:adjustRightInd w:val="0"/>
        <w:spacing w:before="240" w:after="0"/>
        <w:ind w:firstLine="539"/>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rsidR="00D633CB" w:rsidRDefault="00D633CB" w:rsidP="00D633CB">
      <w:pPr>
        <w:spacing w:after="0" w:line="220" w:lineRule="atLeast"/>
        <w:ind w:firstLine="539"/>
        <w:jc w:val="both"/>
      </w:pPr>
      <w: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D633CB" w:rsidRDefault="00D633CB" w:rsidP="00D633CB">
      <w:pPr>
        <w:autoSpaceDE w:val="0"/>
        <w:autoSpaceDN w:val="0"/>
        <w:adjustRightInd w:val="0"/>
        <w:spacing w:after="0"/>
        <w:ind w:firstLine="540"/>
        <w:contextualSpacing/>
        <w:jc w:val="both"/>
      </w:pPr>
      <w:bookmarkStart w:id="13" w:name="P218"/>
      <w:bookmarkEnd w:id="13"/>
      <w:r>
        <w:t>а) в случае, если цена контракта не превышает начальную (максимальную) цену контракта:</w:t>
      </w:r>
    </w:p>
    <w:p w:rsidR="00D633CB" w:rsidRDefault="00D633CB" w:rsidP="00D633CB">
      <w:pPr>
        <w:autoSpaceDE w:val="0"/>
        <w:autoSpaceDN w:val="0"/>
        <w:adjustRightInd w:val="0"/>
        <w:spacing w:before="240" w:after="0"/>
        <w:ind w:firstLine="540"/>
        <w:contextualSpacing/>
        <w:jc w:val="both"/>
      </w:pPr>
      <w:r>
        <w:t>10 процентов начальной (максимальной) цены контракта, если цена контракта не превышает 3 млн. рублей;</w:t>
      </w:r>
    </w:p>
    <w:p w:rsidR="00D633CB" w:rsidRDefault="00D633CB" w:rsidP="00D633CB">
      <w:pPr>
        <w:autoSpaceDE w:val="0"/>
        <w:autoSpaceDN w:val="0"/>
        <w:adjustRightInd w:val="0"/>
        <w:spacing w:before="240" w:after="0"/>
        <w:ind w:firstLine="540"/>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rsidR="00D633CB" w:rsidRDefault="00D633CB" w:rsidP="00D633CB">
      <w:pPr>
        <w:autoSpaceDE w:val="0"/>
        <w:autoSpaceDN w:val="0"/>
        <w:adjustRightInd w:val="0"/>
        <w:spacing w:before="240" w:after="0"/>
        <w:ind w:firstLine="540"/>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rsidR="00D633CB" w:rsidRDefault="00D633CB" w:rsidP="00D633CB">
      <w:pPr>
        <w:autoSpaceDE w:val="0"/>
        <w:autoSpaceDN w:val="0"/>
        <w:adjustRightInd w:val="0"/>
        <w:spacing w:before="240" w:after="0"/>
        <w:ind w:firstLine="540"/>
        <w:contextualSpacing/>
        <w:jc w:val="both"/>
      </w:pPr>
      <w:r>
        <w:t>б) в случае, если цена контракта превышает начальную (максимальную) цену контракта:</w:t>
      </w:r>
    </w:p>
    <w:p w:rsidR="00D633CB" w:rsidRDefault="00D633CB" w:rsidP="00D633CB">
      <w:pPr>
        <w:autoSpaceDE w:val="0"/>
        <w:autoSpaceDN w:val="0"/>
        <w:adjustRightInd w:val="0"/>
        <w:spacing w:before="240" w:after="0"/>
        <w:ind w:firstLine="540"/>
        <w:contextualSpacing/>
        <w:jc w:val="both"/>
      </w:pPr>
      <w:r>
        <w:t>10 процентов цены контракта, если цена контракта не превышает 3 млн. рублей;</w:t>
      </w:r>
    </w:p>
    <w:p w:rsidR="00D633CB" w:rsidRDefault="00D633CB" w:rsidP="00D633CB">
      <w:pPr>
        <w:autoSpaceDE w:val="0"/>
        <w:autoSpaceDN w:val="0"/>
        <w:adjustRightInd w:val="0"/>
        <w:spacing w:before="240" w:after="0"/>
        <w:ind w:firstLine="540"/>
        <w:contextualSpacing/>
        <w:jc w:val="both"/>
      </w:pPr>
      <w:r>
        <w:t>5 процентов цены контракта, если цена контракта составляет от 3 млн. рублей до 50 млн. рублей (включительно);</w:t>
      </w:r>
    </w:p>
    <w:p w:rsidR="00D633CB" w:rsidRDefault="00D633CB" w:rsidP="00D633CB">
      <w:pPr>
        <w:autoSpaceDE w:val="0"/>
        <w:autoSpaceDN w:val="0"/>
        <w:adjustRightInd w:val="0"/>
        <w:spacing w:before="240" w:after="0"/>
        <w:ind w:firstLine="540"/>
        <w:contextualSpacing/>
        <w:jc w:val="both"/>
      </w:pPr>
      <w:r>
        <w:t>1 процент цены контракта, если цена контракта составляет от 50 млн. рублей до 100 млн. рублей (включительно).</w:t>
      </w:r>
    </w:p>
    <w:p w:rsidR="00D633CB" w:rsidRDefault="00D633CB" w:rsidP="00D633CB">
      <w:pPr>
        <w:spacing w:after="0" w:line="220" w:lineRule="atLeast"/>
        <w:ind w:firstLine="539"/>
        <w:jc w:val="both"/>
      </w:pPr>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а) 1000 рублей, если цена контракта не превышает 3 млн. рублей;</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jc w:val="both"/>
      </w:pPr>
      <w: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633CB" w:rsidRDefault="00D633CB" w:rsidP="00D633CB">
      <w:pPr>
        <w:spacing w:after="0" w:line="220" w:lineRule="atLeast"/>
        <w:ind w:firstLine="539"/>
        <w:jc w:val="both"/>
      </w:pPr>
      <w:r>
        <w:t xml:space="preserve">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w:t>
      </w:r>
      <w:r>
        <w:lastRenderedPageBreak/>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633CB" w:rsidRDefault="00D633CB" w:rsidP="00D633CB">
      <w:pPr>
        <w:spacing w:after="0" w:line="220" w:lineRule="atLeast"/>
        <w:ind w:firstLine="539"/>
        <w:jc w:val="both"/>
      </w:pPr>
      <w: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 xml:space="preserve"> а) 1000 рублей, если цена контракта не превышает 3 млн. рублей (включительно);</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contextualSpacing/>
        <w:jc w:val="both"/>
      </w:pPr>
      <w:r>
        <w:t>7.10. Применение неустойки (штрафа, пени) не освобождает Стороны от исполнения обязательств по настоящему Контракту.</w:t>
      </w:r>
    </w:p>
    <w:p w:rsidR="00D633CB" w:rsidRDefault="00D633CB" w:rsidP="00D633CB">
      <w:pPr>
        <w:spacing w:after="0" w:line="220" w:lineRule="atLeast"/>
        <w:ind w:firstLine="539"/>
        <w:jc w:val="both"/>
      </w:pPr>
      <w: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633CB" w:rsidRDefault="00D633CB" w:rsidP="00D633CB">
      <w:pPr>
        <w:spacing w:after="0" w:line="220" w:lineRule="atLeast"/>
        <w:ind w:firstLine="539"/>
        <w:jc w:val="both"/>
      </w:pPr>
      <w: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633CB" w:rsidRPr="00820925" w:rsidRDefault="00D633CB" w:rsidP="00D633CB">
      <w:pPr>
        <w:spacing w:before="220" w:after="100" w:afterAutospacing="1" w:line="220" w:lineRule="atLeast"/>
        <w:ind w:firstLine="539"/>
        <w:contextualSpacing/>
        <w:jc w:val="both"/>
      </w:pPr>
      <w: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rsidR="00D923F0" w:rsidRDefault="00D923F0" w:rsidP="005B60B0">
      <w:pPr>
        <w:spacing w:after="0"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rsidR="00D923F0" w:rsidRPr="005C0025" w:rsidRDefault="00D923F0" w:rsidP="00D923F0">
      <w:pPr>
        <w:spacing w:after="1" w:line="220" w:lineRule="atLeast"/>
        <w:ind w:left="0" w:right="0"/>
        <w:jc w:val="both"/>
        <w:rPr>
          <w:rFonts w:eastAsia="Calibri"/>
          <w:lang w:eastAsia="en-US"/>
        </w:rPr>
      </w:pPr>
    </w:p>
    <w:p w:rsidR="009827B0" w:rsidRPr="005C0025" w:rsidRDefault="009827B0" w:rsidP="009827B0">
      <w:pPr>
        <w:spacing w:after="0" w:line="220" w:lineRule="atLeast"/>
        <w:ind w:firstLine="539"/>
        <w:jc w:val="both"/>
      </w:pPr>
      <w:r w:rsidRPr="005C0025">
        <w:t xml:space="preserve">8.1. Обеспечение исполнения настоящего Контракта установлено в размере 0,5% от начальной (максимальной) цены контракта, что составляет </w:t>
      </w:r>
      <w:r w:rsidR="006968C6">
        <w:t>123 рубля 66</w:t>
      </w:r>
      <w:r w:rsidRPr="005C0025">
        <w:t xml:space="preserve"> копеек.</w:t>
      </w:r>
    </w:p>
    <w:p w:rsidR="009827B0" w:rsidRPr="005C0025" w:rsidRDefault="009827B0" w:rsidP="009827B0">
      <w:pPr>
        <w:spacing w:after="0" w:line="220" w:lineRule="atLeast"/>
        <w:ind w:firstLine="540"/>
        <w:jc w:val="both"/>
      </w:pPr>
      <w:r w:rsidRPr="005C0025">
        <w:t>8.2. Обеспечение исполнения настоящего Контракта обеспечивает все обязательства Поставщика, предусмотренные настоящим Контрактом, включая:</w:t>
      </w:r>
    </w:p>
    <w:p w:rsidR="009827B0" w:rsidRPr="005C0025" w:rsidRDefault="009827B0" w:rsidP="009827B0">
      <w:pPr>
        <w:spacing w:after="0" w:line="220" w:lineRule="atLeast"/>
        <w:ind w:firstLine="540"/>
        <w:jc w:val="both"/>
      </w:pPr>
      <w:r w:rsidRPr="005C0025">
        <w:t>- исполнение основного обязательства по поставке Товара;</w:t>
      </w:r>
    </w:p>
    <w:p w:rsidR="009827B0" w:rsidRPr="005C0025" w:rsidRDefault="009827B0" w:rsidP="009827B0">
      <w:pPr>
        <w:spacing w:after="0" w:line="220" w:lineRule="atLeast"/>
        <w:ind w:firstLine="540"/>
        <w:jc w:val="both"/>
      </w:pPr>
      <w:r w:rsidRPr="005C0025">
        <w:t>- предоставление Поставщиком Заказчику предусмотренных настоящим Контрактом и приложениями к нему результатов, включая отчетные документы;</w:t>
      </w:r>
    </w:p>
    <w:p w:rsidR="009827B0" w:rsidRPr="005C0025" w:rsidRDefault="009827B0" w:rsidP="009827B0">
      <w:pPr>
        <w:spacing w:after="0" w:line="220" w:lineRule="atLeast"/>
        <w:ind w:firstLine="540"/>
        <w:jc w:val="both"/>
      </w:pPr>
      <w:r w:rsidRPr="005C0025">
        <w:t>- соблюдение срока поставки (Графика (этапов) поставки);</w:t>
      </w:r>
    </w:p>
    <w:p w:rsidR="009827B0" w:rsidRPr="005C0025" w:rsidRDefault="009827B0" w:rsidP="009827B0">
      <w:pPr>
        <w:spacing w:after="0" w:line="220" w:lineRule="atLeast"/>
        <w:ind w:firstLine="540"/>
        <w:jc w:val="both"/>
      </w:pPr>
      <w:r w:rsidRPr="005C0025">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9827B0" w:rsidRDefault="009827B0" w:rsidP="009827B0">
      <w:pPr>
        <w:tabs>
          <w:tab w:val="center" w:pos="4677"/>
          <w:tab w:val="right" w:pos="9355"/>
        </w:tabs>
        <w:jc w:val="both"/>
      </w:pPr>
      <w:r w:rsidRPr="005C0025">
        <w:t xml:space="preserve">          8.3. Исполнение настоящего Контракта может обеспечиваться предоставлением независимой гарантии, соответствующей требованиям </w:t>
      </w:r>
      <w:hyperlink r:id="rId17" w:history="1">
        <w:r w:rsidRPr="005C0025">
          <w:rPr>
            <w:rStyle w:val="a6"/>
            <w:color w:val="auto"/>
          </w:rPr>
          <w:t>статьи 45</w:t>
        </w:r>
      </w:hyperlink>
      <w:r w:rsidRPr="005C0025">
        <w:t xml:space="preserve"> Закона N 44-ФЗ, или внесением денежных средств на следующий расчетный счет Заказчика: </w:t>
      </w:r>
    </w:p>
    <w:p w:rsidR="006968C6" w:rsidRPr="00D57091" w:rsidRDefault="006968C6" w:rsidP="006968C6">
      <w:pPr>
        <w:ind w:right="-1" w:firstLine="567"/>
        <w:jc w:val="both"/>
        <w:rPr>
          <w:b/>
          <w:color w:val="000000"/>
          <w:sz w:val="20"/>
          <w:szCs w:val="20"/>
          <w:shd w:val="clear" w:color="auto" w:fill="FAFAFA"/>
        </w:rPr>
      </w:pPr>
      <w:r w:rsidRPr="00D57091">
        <w:rPr>
          <w:b/>
          <w:sz w:val="20"/>
          <w:szCs w:val="20"/>
        </w:rPr>
        <w:t xml:space="preserve">Счет № 03232643567010005500  </w:t>
      </w:r>
      <w:r w:rsidRPr="00D57091">
        <w:rPr>
          <w:b/>
          <w:color w:val="000000"/>
          <w:sz w:val="20"/>
          <w:szCs w:val="20"/>
          <w:shd w:val="clear" w:color="auto" w:fill="FAFAFA"/>
        </w:rPr>
        <w:t>в ОКЦ № 7 ВВГУ Банка России//УФК по Пензенской области, г Пенза</w:t>
      </w:r>
    </w:p>
    <w:p w:rsidR="006968C6" w:rsidRPr="00D57091" w:rsidRDefault="006968C6" w:rsidP="006968C6">
      <w:pPr>
        <w:spacing w:after="0"/>
        <w:ind w:firstLine="851"/>
        <w:rPr>
          <w:b/>
          <w:sz w:val="20"/>
          <w:szCs w:val="20"/>
        </w:rPr>
      </w:pPr>
    </w:p>
    <w:p w:rsidR="006968C6" w:rsidRPr="00D57091" w:rsidRDefault="006968C6" w:rsidP="006968C6">
      <w:pPr>
        <w:spacing w:after="0"/>
        <w:ind w:firstLine="851"/>
        <w:rPr>
          <w:b/>
          <w:sz w:val="20"/>
          <w:szCs w:val="20"/>
        </w:rPr>
      </w:pPr>
      <w:r w:rsidRPr="00D57091">
        <w:rPr>
          <w:b/>
          <w:sz w:val="20"/>
          <w:szCs w:val="20"/>
        </w:rPr>
        <w:t xml:space="preserve">БИК 015655003. </w:t>
      </w:r>
    </w:p>
    <w:p w:rsidR="006968C6" w:rsidRPr="00D57091" w:rsidRDefault="006968C6" w:rsidP="006968C6">
      <w:pPr>
        <w:spacing w:after="0"/>
        <w:ind w:firstLine="851"/>
        <w:rPr>
          <w:b/>
          <w:sz w:val="20"/>
          <w:szCs w:val="20"/>
        </w:rPr>
      </w:pPr>
      <w:r w:rsidRPr="00D57091">
        <w:rPr>
          <w:b/>
          <w:sz w:val="20"/>
          <w:szCs w:val="20"/>
        </w:rPr>
        <w:t>Получатель: УПРАВЛЕНИЕ ОБРАЗОВАНИЯ ГОРОДА ПЕНЗЫ</w:t>
      </w:r>
    </w:p>
    <w:p w:rsidR="006968C6" w:rsidRPr="00D57091" w:rsidRDefault="006968C6" w:rsidP="006968C6">
      <w:pPr>
        <w:spacing w:after="0"/>
        <w:ind w:firstLine="851"/>
        <w:rPr>
          <w:b/>
          <w:sz w:val="20"/>
          <w:szCs w:val="20"/>
        </w:rPr>
      </w:pPr>
      <w:r w:rsidRPr="00D57091">
        <w:rPr>
          <w:b/>
          <w:sz w:val="20"/>
          <w:szCs w:val="20"/>
        </w:rPr>
        <w:t xml:space="preserve">л/с 209742D2674 </w:t>
      </w:r>
    </w:p>
    <w:p w:rsidR="006968C6" w:rsidRPr="00D57091" w:rsidRDefault="006968C6" w:rsidP="006968C6">
      <w:pPr>
        <w:spacing w:after="0"/>
        <w:ind w:firstLine="851"/>
        <w:rPr>
          <w:b/>
          <w:sz w:val="20"/>
          <w:szCs w:val="20"/>
        </w:rPr>
      </w:pPr>
      <w:r w:rsidRPr="00D57091">
        <w:rPr>
          <w:b/>
          <w:sz w:val="20"/>
          <w:szCs w:val="20"/>
        </w:rPr>
        <w:t xml:space="preserve">ИНН 5836200241 </w:t>
      </w:r>
    </w:p>
    <w:p w:rsidR="006968C6" w:rsidRPr="00D57091" w:rsidRDefault="006968C6" w:rsidP="006968C6">
      <w:pPr>
        <w:spacing w:after="0"/>
        <w:ind w:firstLine="851"/>
        <w:rPr>
          <w:b/>
          <w:sz w:val="20"/>
          <w:szCs w:val="20"/>
        </w:rPr>
      </w:pPr>
      <w:r w:rsidRPr="00D57091">
        <w:rPr>
          <w:b/>
          <w:sz w:val="20"/>
          <w:szCs w:val="20"/>
        </w:rPr>
        <w:t>КПП  583601001</w:t>
      </w:r>
    </w:p>
    <w:p w:rsidR="009827B0" w:rsidRPr="005C0025" w:rsidRDefault="009827B0" w:rsidP="009827B0">
      <w:pPr>
        <w:snapToGrid w:val="0"/>
        <w:ind w:firstLine="579"/>
        <w:jc w:val="both"/>
        <w:rPr>
          <w:bCs/>
        </w:rPr>
      </w:pPr>
      <w:r w:rsidRPr="00345D90">
        <w:t>Назначение платежа: 97400000000000000140 (04.03.000).</w:t>
      </w:r>
      <w:r w:rsidRPr="005C0025">
        <w:rPr>
          <w:rFonts w:eastAsia="Arial Unicode MS"/>
          <w:bCs/>
          <w:kern w:val="2"/>
        </w:rPr>
        <w:t xml:space="preserve">(Указать реквизиты и назначение платежа: Средства, вносимые в качестве обеспечения исполнения Контракта, подлежащего заключению на основании протокола № </w:t>
      </w:r>
      <w:r w:rsidR="006968C6">
        <w:rPr>
          <w:rFonts w:eastAsia="Arial Unicode MS"/>
          <w:bCs/>
          <w:kern w:val="2"/>
        </w:rPr>
        <w:t>0855300002825000722</w:t>
      </w:r>
      <w:r w:rsidRPr="005C0025">
        <w:rPr>
          <w:rFonts w:eastAsia="Arial Unicode MS"/>
          <w:bCs/>
          <w:kern w:val="2"/>
        </w:rPr>
        <w:t xml:space="preserve"> от </w:t>
      </w:r>
      <w:r w:rsidR="006968C6">
        <w:rPr>
          <w:rFonts w:eastAsia="Arial Unicode MS"/>
          <w:bCs/>
          <w:kern w:val="2"/>
        </w:rPr>
        <w:t>02.12.2025 г.,</w:t>
      </w:r>
      <w:r w:rsidRPr="005C0025">
        <w:rPr>
          <w:rFonts w:eastAsia="Arial Unicode MS"/>
          <w:bCs/>
          <w:kern w:val="2"/>
        </w:rPr>
        <w:t xml:space="preserve"> НДС не облагается). </w:t>
      </w:r>
      <w:r w:rsidRPr="005C0025">
        <w:rPr>
          <w:rFonts w:eastAsia="Calibri"/>
        </w:rPr>
        <w:t>Способы обеспечения исполнения контракта, срок действия независимой гарантии определяются Поставщиком, с которым заключается контракт, самостоятельно</w:t>
      </w:r>
      <w:r w:rsidRPr="005C0025">
        <w:t>.</w:t>
      </w:r>
    </w:p>
    <w:p w:rsidR="009827B0" w:rsidRPr="005C0025" w:rsidRDefault="009827B0" w:rsidP="009827B0">
      <w:pPr>
        <w:suppressAutoHyphens/>
        <w:spacing w:after="0" w:line="100" w:lineRule="atLeast"/>
        <w:ind w:firstLine="567"/>
        <w:jc w:val="both"/>
      </w:pPr>
      <w:r w:rsidRPr="005C0025">
        <w:t xml:space="preserve">8.4.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w:t>
      </w:r>
      <w:r w:rsidRPr="005C0025">
        <w:lastRenderedPageBreak/>
        <w:t xml:space="preserve">должны быть обеспечены такой независимой гарантией, не менее чем на один месяц, в том числе в случае его изменения в соответствии со </w:t>
      </w:r>
      <w:hyperlink r:id="rId18" w:history="1">
        <w:r w:rsidRPr="005C0025">
          <w:rPr>
            <w:rStyle w:val="a6"/>
            <w:color w:val="auto"/>
          </w:rPr>
          <w:t>статьей 95</w:t>
        </w:r>
      </w:hyperlink>
      <w:r w:rsidRPr="005C0025">
        <w:t xml:space="preserve"> Закона N 44-ФЗ.</w:t>
      </w:r>
    </w:p>
    <w:p w:rsidR="009827B0" w:rsidRPr="005C0025" w:rsidRDefault="009827B0" w:rsidP="009827B0">
      <w:pPr>
        <w:spacing w:after="0" w:line="220" w:lineRule="atLeast"/>
        <w:ind w:firstLine="540"/>
        <w:jc w:val="both"/>
      </w:pPr>
      <w:r w:rsidRPr="005C0025">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19" w:history="1">
        <w:r w:rsidRPr="005C0025">
          <w:rPr>
            <w:rStyle w:val="a6"/>
            <w:color w:val="auto"/>
          </w:rPr>
          <w:t>частями 7.2</w:t>
        </w:r>
      </w:hyperlink>
      <w:r w:rsidRPr="005C0025">
        <w:t xml:space="preserve"> и </w:t>
      </w:r>
      <w:hyperlink r:id="rId20" w:history="1">
        <w:r w:rsidRPr="005C0025">
          <w:rPr>
            <w:rStyle w:val="a6"/>
            <w:color w:val="auto"/>
          </w:rPr>
          <w:t>7.3 статьи 96</w:t>
        </w:r>
      </w:hyperlink>
      <w:r w:rsidRPr="005C0025">
        <w:t xml:space="preserve"> Закона N 44-ФЗ. </w:t>
      </w:r>
    </w:p>
    <w:p w:rsidR="009827B0" w:rsidRPr="005C0025" w:rsidRDefault="009827B0" w:rsidP="009827B0">
      <w:pPr>
        <w:spacing w:after="0" w:line="220" w:lineRule="atLeast"/>
        <w:ind w:firstLine="540"/>
        <w:jc w:val="both"/>
      </w:pPr>
      <w:r w:rsidRPr="005C0025">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1" w:history="1">
        <w:r w:rsidRPr="005C0025">
          <w:rPr>
            <w:rStyle w:val="a6"/>
            <w:color w:val="auto"/>
          </w:rPr>
          <w:t>частями 7</w:t>
        </w:r>
      </w:hyperlink>
      <w:r w:rsidRPr="005C0025">
        <w:t xml:space="preserve">, </w:t>
      </w:r>
      <w:hyperlink r:id="rId22" w:history="1">
        <w:r w:rsidRPr="005C0025">
          <w:rPr>
            <w:rStyle w:val="a6"/>
            <w:color w:val="auto"/>
          </w:rPr>
          <w:t>7.1</w:t>
        </w:r>
      </w:hyperlink>
      <w:r w:rsidRPr="005C0025">
        <w:t xml:space="preserve"> и </w:t>
      </w:r>
      <w:hyperlink r:id="rId23" w:history="1">
        <w:r w:rsidRPr="005C0025">
          <w:rPr>
            <w:rStyle w:val="a6"/>
            <w:color w:val="auto"/>
          </w:rPr>
          <w:t>7.2 статьи 96</w:t>
        </w:r>
      </w:hyperlink>
      <w:r w:rsidRPr="005C0025">
        <w:t xml:space="preserve"> Закона N 44-ФЗ возвращаются Поставщику в течение 30 дней с даты исполнения Поставщиком своих обязательств по настоящему Контракту.</w:t>
      </w:r>
    </w:p>
    <w:p w:rsidR="009827B0" w:rsidRPr="005C0025" w:rsidRDefault="009827B0" w:rsidP="009827B0">
      <w:pPr>
        <w:autoSpaceDE w:val="0"/>
        <w:autoSpaceDN w:val="0"/>
        <w:adjustRightInd w:val="0"/>
        <w:ind w:firstLine="709"/>
        <w:jc w:val="both"/>
      </w:pPr>
      <w:r w:rsidRPr="005C0025">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4" w:anchor="dst10646" w:history="1">
        <w:r w:rsidRPr="005C0025">
          <w:t>кодексом</w:t>
        </w:r>
      </w:hyperlink>
      <w:r w:rsidRPr="005C0025">
        <w:t xml:space="preserve"> Российской Федерации оснований для отказа в удовлетворении этого требования. </w:t>
      </w:r>
    </w:p>
    <w:p w:rsidR="009827B0" w:rsidRPr="005C0025" w:rsidRDefault="009827B0" w:rsidP="009827B0">
      <w:pPr>
        <w:autoSpaceDE w:val="0"/>
        <w:autoSpaceDN w:val="0"/>
        <w:adjustRightInd w:val="0"/>
        <w:spacing w:after="0"/>
        <w:jc w:val="both"/>
      </w:pPr>
      <w:r w:rsidRPr="005C0025">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history="1">
        <w:r w:rsidRPr="005C0025">
          <w:rPr>
            <w:rStyle w:val="a6"/>
            <w:color w:val="auto"/>
          </w:rPr>
          <w:t>частями 7</w:t>
        </w:r>
      </w:hyperlink>
      <w:r w:rsidRPr="005C0025">
        <w:t xml:space="preserve">, </w:t>
      </w:r>
      <w:hyperlink r:id="rId26" w:history="1">
        <w:r w:rsidRPr="005C0025">
          <w:rPr>
            <w:rStyle w:val="a6"/>
            <w:color w:val="auto"/>
          </w:rPr>
          <w:t>7.1</w:t>
        </w:r>
      </w:hyperlink>
      <w:r w:rsidRPr="005C0025">
        <w:t xml:space="preserve">, </w:t>
      </w:r>
      <w:hyperlink r:id="rId27" w:history="1">
        <w:r w:rsidRPr="005C0025">
          <w:rPr>
            <w:rStyle w:val="a6"/>
            <w:color w:val="auto"/>
          </w:rPr>
          <w:t>7.2</w:t>
        </w:r>
      </w:hyperlink>
      <w:r w:rsidRPr="005C0025">
        <w:t xml:space="preserve"> и </w:t>
      </w:r>
      <w:hyperlink r:id="rId28" w:history="1">
        <w:r w:rsidRPr="005C0025">
          <w:rPr>
            <w:rStyle w:val="a6"/>
            <w:color w:val="auto"/>
          </w:rPr>
          <w:t>7.3 статьи 96</w:t>
        </w:r>
      </w:hyperlink>
      <w:r w:rsidRPr="005C0025">
        <w:t xml:space="preserve"> Закона N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w:t>
      </w:r>
      <w:hyperlink r:id="rId29" w:history="1">
        <w:r w:rsidRPr="005C0025">
          <w:t>частью 7</w:t>
        </w:r>
      </w:hyperlink>
      <w:r w:rsidRPr="005C0025">
        <w:t xml:space="preserve"> статьи 34 Закона N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827B0" w:rsidRDefault="009827B0" w:rsidP="009827B0">
      <w:pPr>
        <w:spacing w:after="1" w:line="220" w:lineRule="atLeast"/>
        <w:jc w:val="both"/>
        <w:rPr>
          <w:rFonts w:eastAsia="Arial Unicode MS"/>
          <w:w w:val="105"/>
          <w:lang w:bidi="ru-RU"/>
        </w:rPr>
      </w:pPr>
      <w:r w:rsidRPr="005C0025">
        <w:rPr>
          <w:rFonts w:eastAsia="Arial Unicode MS"/>
          <w:w w:val="105"/>
          <w:lang w:bidi="ru-RU"/>
        </w:rPr>
        <w:t xml:space="preserve">       8.9.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rsidR="009827B0" w:rsidRDefault="009827B0" w:rsidP="00D563AD">
      <w:pPr>
        <w:spacing w:after="1" w:line="220" w:lineRule="atLeast"/>
        <w:jc w:val="both"/>
      </w:pPr>
      <w:r w:rsidRPr="005C0025">
        <w:t xml:space="preserve">       8.10. В случае, если предложенная Поставщиком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rsidR="00D563AD" w:rsidRPr="003D6957" w:rsidRDefault="00D563AD" w:rsidP="00D563AD">
      <w:pPr>
        <w:spacing w:after="0"/>
        <w:ind w:left="0"/>
        <w:jc w:val="both"/>
        <w:rPr>
          <w:bCs/>
        </w:rPr>
      </w:pPr>
      <w:r>
        <w:rPr>
          <w:bCs/>
        </w:rPr>
        <w:t xml:space="preserve">          8</w:t>
      </w:r>
      <w:r w:rsidRPr="003D6957">
        <w:rPr>
          <w:bCs/>
        </w:rPr>
        <w:t xml:space="preserve">.11 Споры, возникающие в связи с исполнением обязательств по независимой гарантии, подлежат рассмотрению в </w:t>
      </w:r>
      <w:r>
        <w:rPr>
          <w:bCs/>
        </w:rPr>
        <w:t>А</w:t>
      </w:r>
      <w:r w:rsidRPr="003D6957">
        <w:rPr>
          <w:bCs/>
        </w:rPr>
        <w:t>рбитражном суде Пензенской области.</w:t>
      </w:r>
    </w:p>
    <w:p w:rsidR="00D563AD" w:rsidRDefault="00D563AD" w:rsidP="00D563AD">
      <w:pPr>
        <w:autoSpaceDE w:val="0"/>
        <w:autoSpaceDN w:val="0"/>
        <w:adjustRightInd w:val="0"/>
        <w:ind w:left="0"/>
        <w:jc w:val="both"/>
        <w:rPr>
          <w:color w:val="000000"/>
        </w:rPr>
      </w:pPr>
      <w:r w:rsidRPr="003D6957">
        <w:rPr>
          <w:color w:val="000000"/>
        </w:rPr>
        <w:t>8.1</w:t>
      </w:r>
      <w:r>
        <w:rPr>
          <w:color w:val="000000"/>
        </w:rPr>
        <w:t>2</w:t>
      </w:r>
      <w:r w:rsidRPr="003D6957">
        <w:rPr>
          <w:color w:val="000000"/>
        </w:rPr>
        <w:t>. Банковское сопровождение не предусмотрено.</w:t>
      </w:r>
    </w:p>
    <w:p w:rsidR="00131E1D" w:rsidRPr="005C0025" w:rsidRDefault="00131E1D" w:rsidP="00A251FF">
      <w:pPr>
        <w:spacing w:after="1" w:line="220" w:lineRule="atLeast"/>
        <w:ind w:left="0" w:right="0"/>
        <w:outlineLvl w:val="1"/>
        <w:rPr>
          <w:rFonts w:eastAsia="Calibri"/>
          <w:b/>
          <w:lang w:eastAsia="en-US"/>
        </w:rPr>
      </w:pPr>
      <w:bookmarkStart w:id="14" w:name="_GoBack"/>
      <w:bookmarkEnd w:id="14"/>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IX. ОБСТОЯТЕЛЬСТВА НЕПРЕОДОЛИМОЙ СИЛЫ</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D7D4C" w:rsidRPr="00AA682C" w:rsidRDefault="00D923F0" w:rsidP="00FD7D4C">
      <w:pPr>
        <w:spacing w:after="0"/>
        <w:ind w:left="0" w:right="0" w:firstLine="567"/>
        <w:jc w:val="both"/>
        <w:rPr>
          <w:color w:val="000000"/>
        </w:rPr>
      </w:pPr>
      <w:bookmarkStart w:id="15" w:name="P254"/>
      <w:bookmarkEnd w:id="15"/>
      <w:r w:rsidRPr="00D923F0">
        <w:rPr>
          <w:rFonts w:eastAsia="Calibri"/>
          <w:lang w:eastAsia="en-US"/>
        </w:rPr>
        <w:lastRenderedPageBreak/>
        <w:t xml:space="preserve">9.2. </w:t>
      </w:r>
      <w:bookmarkStart w:id="16" w:name="P255"/>
      <w:bookmarkEnd w:id="16"/>
      <w:r w:rsidR="00FD7D4C" w:rsidRPr="00AA682C">
        <w:rPr>
          <w:color w:val="000000"/>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осуществляется в соответствии с частью 16 статьи 94 Федерального закона № 44-ФЗ</w:t>
      </w:r>
      <w:r w:rsidR="00FD7D4C" w:rsidRPr="00AA682C">
        <w:t xml:space="preserve">. Претензия должна быть направлена через ЕИС. По </w:t>
      </w:r>
      <w:r w:rsidR="00FD7D4C" w:rsidRPr="00AA682C">
        <w:rPr>
          <w:color w:val="000000"/>
        </w:rPr>
        <w:t>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9.5. В случае, если обстоятельства непреодолимой силы будут сохраняться более </w:t>
      </w:r>
      <w:r w:rsidR="004875DE">
        <w:rPr>
          <w:rFonts w:eastAsia="Calibri"/>
          <w:lang w:eastAsia="en-US"/>
        </w:rPr>
        <w:t>3</w:t>
      </w:r>
      <w:r w:rsidRPr="00D923F0">
        <w:rPr>
          <w:rFonts w:eastAsia="Calibri"/>
          <w:lang w:eastAsia="en-US"/>
        </w:rPr>
        <w:t>0 (</w:t>
      </w:r>
      <w:r w:rsidR="004875DE">
        <w:rPr>
          <w:rFonts w:eastAsia="Calibri"/>
          <w:lang w:eastAsia="en-US"/>
        </w:rPr>
        <w:t>тридцати</w:t>
      </w:r>
      <w:r w:rsidRPr="00D923F0">
        <w:rPr>
          <w:rFonts w:eastAsia="Calibri"/>
          <w:lang w:eastAsia="en-US"/>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923F0" w:rsidRPr="00D923F0" w:rsidRDefault="00D923F0" w:rsidP="00D923F0">
      <w:pPr>
        <w:spacing w:after="1" w:line="220" w:lineRule="atLeast"/>
        <w:ind w:left="0" w:right="0"/>
        <w:jc w:val="both"/>
        <w:rPr>
          <w:rFonts w:eastAsia="Calibri"/>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10.1. Все споры, возникающие из настоящего Контракта, Стороны могут разрешать путем переговоров.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0" w:history="1">
        <w:r w:rsidRPr="00D923F0">
          <w:rPr>
            <w:rFonts w:eastAsia="Calibri"/>
            <w:lang w:eastAsia="en-US"/>
          </w:rPr>
          <w:t>части 5 статьи 4</w:t>
        </w:r>
      </w:hyperlink>
      <w:r w:rsidRPr="00D923F0">
        <w:rPr>
          <w:rFonts w:eastAsia="Calibri"/>
          <w:lang w:eastAsia="en-US"/>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1C6DF0" w:rsidRPr="001C6DF0" w:rsidRDefault="00D923F0" w:rsidP="001C6DF0">
      <w:pPr>
        <w:spacing w:before="220" w:after="100" w:afterAutospacing="1" w:line="220" w:lineRule="atLeast"/>
        <w:ind w:firstLine="579"/>
        <w:contextualSpacing/>
        <w:jc w:val="both"/>
      </w:pPr>
      <w:r w:rsidRPr="00D923F0">
        <w:rPr>
          <w:rFonts w:eastAsia="Calibri"/>
          <w:lang w:eastAsia="en-US"/>
        </w:rPr>
        <w:t xml:space="preserve">10.4. </w:t>
      </w:r>
      <w:r w:rsidR="001C6DF0" w:rsidRPr="001D4B87">
        <w:t>До передачи спора на разрешение в суд, стороны принимают меры по его урегулированию в претензионном порядке.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 16 ст. 94 Федерального Закона № 44-ФЗ.</w:t>
      </w:r>
    </w:p>
    <w:p w:rsidR="00B80167" w:rsidRPr="00820925" w:rsidRDefault="00B80167" w:rsidP="001C6DF0">
      <w:pPr>
        <w:spacing w:before="220" w:after="100" w:afterAutospacing="1" w:line="220" w:lineRule="atLeast"/>
        <w:ind w:firstLine="579"/>
        <w:contextualSpacing/>
        <w:jc w:val="both"/>
      </w:pPr>
      <w:r w:rsidRPr="00820925">
        <w:t>10.5. Сторона должна дать ответ на претензию по существу в срок не позднее 7 (семи) рабочих  дней с даты получения претензии.</w:t>
      </w:r>
    </w:p>
    <w:p w:rsidR="00B80167" w:rsidRPr="00820925" w:rsidRDefault="00B80167" w:rsidP="00B80167">
      <w:pPr>
        <w:spacing w:before="220" w:after="100" w:afterAutospacing="1" w:line="220" w:lineRule="atLeast"/>
        <w:ind w:firstLine="539"/>
        <w:contextualSpacing/>
        <w:jc w:val="both"/>
      </w:pPr>
      <w:r w:rsidRPr="00820925">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80167" w:rsidRPr="00820925" w:rsidRDefault="00B80167" w:rsidP="00B80167">
      <w:pPr>
        <w:spacing w:before="220" w:after="100" w:afterAutospacing="1" w:line="220" w:lineRule="atLeast"/>
        <w:ind w:firstLine="539"/>
        <w:contextualSpacing/>
        <w:jc w:val="both"/>
      </w:pPr>
      <w:r w:rsidRPr="00820925">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80167" w:rsidRPr="00820925" w:rsidRDefault="00B80167" w:rsidP="00B80167">
      <w:pPr>
        <w:spacing w:before="220" w:after="100" w:afterAutospacing="1" w:line="220" w:lineRule="atLeast"/>
        <w:ind w:firstLine="539"/>
        <w:contextualSpacing/>
        <w:jc w:val="both"/>
      </w:pPr>
      <w:r w:rsidRPr="00820925">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80167" w:rsidRPr="00820925" w:rsidRDefault="00B80167" w:rsidP="00B80167">
      <w:pPr>
        <w:spacing w:before="220" w:after="100" w:afterAutospacing="1" w:line="220" w:lineRule="atLeast"/>
        <w:ind w:firstLine="539"/>
        <w:contextualSpacing/>
        <w:jc w:val="both"/>
      </w:pPr>
      <w:r w:rsidRPr="00820925">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90316" w:rsidRPr="000C0B97" w:rsidRDefault="00B80167" w:rsidP="000C0B97">
      <w:pPr>
        <w:spacing w:before="220" w:after="100" w:afterAutospacing="1" w:line="220" w:lineRule="atLeast"/>
        <w:ind w:firstLine="539"/>
        <w:contextualSpacing/>
        <w:jc w:val="both"/>
      </w:pPr>
      <w:r w:rsidRPr="00820925">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890316" w:rsidRDefault="00890316"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rsidR="00D923F0" w:rsidRPr="00D923F0"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rsidR="00112918" w:rsidRPr="002C334D" w:rsidRDefault="00D923F0" w:rsidP="00112918">
      <w:pPr>
        <w:spacing w:after="0"/>
        <w:ind w:firstLine="708"/>
        <w:jc w:val="both"/>
      </w:pPr>
      <w:bookmarkStart w:id="17" w:name="P275"/>
      <w:bookmarkEnd w:id="17"/>
      <w:r w:rsidRPr="00D923F0">
        <w:rPr>
          <w:rFonts w:eastAsia="Calibri"/>
          <w:lang w:eastAsia="en-US"/>
        </w:rPr>
        <w:t xml:space="preserve">11.1. </w:t>
      </w:r>
      <w:r w:rsidR="00112918" w:rsidRPr="002C334D">
        <w:t xml:space="preserve">Настоящий Контракт вступает в силу с </w:t>
      </w:r>
      <w:r w:rsidR="00587054">
        <w:t>1</w:t>
      </w:r>
      <w:r w:rsidR="008B38B6">
        <w:t>2</w:t>
      </w:r>
      <w:r w:rsidR="00587054">
        <w:t>.</w:t>
      </w:r>
      <w:r w:rsidR="008B38B6">
        <w:t>0</w:t>
      </w:r>
      <w:r w:rsidR="00587054">
        <w:t>1</w:t>
      </w:r>
      <w:r w:rsidR="002249EE">
        <w:t>.202</w:t>
      </w:r>
      <w:r w:rsidR="008B38B6">
        <w:t>6</w:t>
      </w:r>
      <w:r w:rsidR="002249EE">
        <w:t xml:space="preserve"> г.</w:t>
      </w:r>
      <w:r w:rsidR="00112918">
        <w:t xml:space="preserve">по </w:t>
      </w:r>
      <w:r w:rsidR="00587054">
        <w:t>30.12</w:t>
      </w:r>
      <w:r w:rsidR="009F074D">
        <w:t>.202</w:t>
      </w:r>
      <w:r w:rsidR="008B38B6">
        <w:t>6</w:t>
      </w:r>
      <w:r w:rsidR="00112918">
        <w:t xml:space="preserve"> г.</w:t>
      </w:r>
      <w:r w:rsidR="00112918" w:rsidRPr="002C334D">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w:t>
      </w:r>
      <w:r w:rsidR="00B80167" w:rsidRPr="005557A6">
        <w:rPr>
          <w:szCs w:val="22"/>
        </w:rPr>
        <w:t>предусмотренных Законом №44-ФЗ случаях и порядке</w:t>
      </w:r>
      <w:r w:rsidRPr="00D923F0">
        <w:rPr>
          <w:rFonts w:eastAsia="Calibri"/>
          <w:lang w:eastAsia="en-US"/>
        </w:rPr>
        <w:t>в реестр недобросовестных поставщиков (подрядчиков, исполнителей).</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31" w:history="1">
        <w:r w:rsidRPr="00D923F0">
          <w:rPr>
            <w:rFonts w:eastAsia="Calibri"/>
            <w:lang w:eastAsia="en-US"/>
          </w:rPr>
          <w:t>статьей 95</w:t>
        </w:r>
      </w:hyperlink>
      <w:r w:rsidRPr="00D923F0">
        <w:rPr>
          <w:rFonts w:eastAsia="Calibri"/>
          <w:lang w:eastAsia="en-US"/>
        </w:rPr>
        <w:t xml:space="preserve"> Закона N 44-ФЗ.</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C6DF0" w:rsidRPr="00D923F0" w:rsidRDefault="00D923F0" w:rsidP="001C6DF0">
      <w:pPr>
        <w:spacing w:after="0" w:line="220" w:lineRule="atLeast"/>
        <w:ind w:left="0" w:right="0" w:firstLine="539"/>
        <w:jc w:val="both"/>
        <w:rPr>
          <w:rFonts w:eastAsia="Calibri"/>
          <w:lang w:eastAsia="en-US"/>
        </w:rPr>
      </w:pPr>
      <w:r w:rsidRPr="00D923F0">
        <w:rPr>
          <w:rFonts w:eastAsia="Calibri"/>
          <w:lang w:eastAsia="en-US"/>
        </w:rPr>
        <w:t xml:space="preserve">12.3. </w:t>
      </w:r>
      <w:r w:rsidR="001C6DF0" w:rsidRPr="00D923F0">
        <w:rPr>
          <w:rFonts w:eastAsia="Calibri"/>
          <w:lang w:eastAsia="en-US"/>
        </w:rPr>
        <w:t>Все сообщения, требования, замечания или уведомления</w:t>
      </w:r>
      <w:r w:rsidR="001C6DF0">
        <w:rPr>
          <w:rFonts w:eastAsia="Calibri"/>
          <w:lang w:eastAsia="en-US"/>
        </w:rPr>
        <w:t xml:space="preserve"> Сторон по настоящему Контракту, </w:t>
      </w:r>
      <w:r w:rsidR="001C6DF0">
        <w:t>за исключением случаев указанных в п. 10.4 настоящего контракта</w:t>
      </w:r>
      <w:r w:rsidR="001C6DF0">
        <w:rPr>
          <w:rFonts w:eastAsia="Calibri"/>
          <w:lang w:eastAsia="en-US"/>
        </w:rPr>
        <w:t xml:space="preserve">, </w:t>
      </w:r>
      <w:r w:rsidR="001C6DF0"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факсимильной связи.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w:t>
      </w:r>
      <w:r w:rsidRPr="00D923F0">
        <w:rPr>
          <w:rFonts w:eastAsia="Calibri"/>
          <w:lang w:eastAsia="en-US"/>
        </w:rPr>
        <w:lastRenderedPageBreak/>
        <w:t>настоящему Контракту вследствие реорганизации юридического лица в форме преобразования, слияния или присоединения.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firstLine="540"/>
        <w:jc w:val="both"/>
        <w:rPr>
          <w:rFonts w:eastAsia="Calibri"/>
          <w:lang w:eastAsia="en-US"/>
        </w:rPr>
      </w:pPr>
      <w:r w:rsidRPr="00D923F0">
        <w:rPr>
          <w:rFonts w:eastAsia="Calibri"/>
          <w:lang w:eastAsia="en-US"/>
        </w:rPr>
        <w:t>Неотъемлемой частью настоящего Контракта является следующее:</w:t>
      </w:r>
    </w:p>
    <w:p w:rsidR="00D923F0" w:rsidRPr="00C70137" w:rsidRDefault="00355659" w:rsidP="00D923F0">
      <w:pPr>
        <w:spacing w:before="220" w:after="1" w:line="220" w:lineRule="atLeast"/>
        <w:ind w:left="0" w:right="0" w:firstLine="540"/>
        <w:jc w:val="both"/>
        <w:rPr>
          <w:rFonts w:eastAsia="Calibri"/>
          <w:lang w:eastAsia="en-US"/>
        </w:rPr>
      </w:pPr>
      <w:hyperlink w:anchor="P326" w:history="1">
        <w:r w:rsidR="00C70137" w:rsidRPr="00C70137">
          <w:rPr>
            <w:rFonts w:eastAsia="Calibri"/>
            <w:lang w:eastAsia="en-US"/>
          </w:rPr>
          <w:t>Приложение №</w:t>
        </w:r>
        <w:r w:rsidR="00D923F0" w:rsidRPr="00C70137">
          <w:rPr>
            <w:rFonts w:eastAsia="Calibri"/>
            <w:lang w:eastAsia="en-US"/>
          </w:rPr>
          <w:t xml:space="preserve"> 1</w:t>
        </w:r>
      </w:hyperlink>
      <w:r w:rsidR="00D923F0" w:rsidRPr="00C70137">
        <w:rPr>
          <w:rFonts w:eastAsia="Calibri"/>
          <w:lang w:eastAsia="en-US"/>
        </w:rPr>
        <w:t xml:space="preserve"> - Спецификация на </w:t>
      </w:r>
      <w:r w:rsidR="00B872AD">
        <w:rPr>
          <w:rFonts w:eastAsia="Calibri"/>
          <w:lang w:eastAsia="en-US"/>
        </w:rPr>
        <w:t>1</w:t>
      </w:r>
      <w:r w:rsidR="00D923F0" w:rsidRPr="00C70137">
        <w:rPr>
          <w:rFonts w:eastAsia="Calibri"/>
          <w:lang w:eastAsia="en-US"/>
        </w:rPr>
        <w:t xml:space="preserve"> листе;</w:t>
      </w:r>
    </w:p>
    <w:p w:rsidR="00D923F0" w:rsidRDefault="00355659" w:rsidP="00D923F0">
      <w:pPr>
        <w:spacing w:before="220" w:after="1" w:line="220" w:lineRule="atLeast"/>
        <w:ind w:left="0" w:right="0" w:firstLine="540"/>
        <w:jc w:val="both"/>
        <w:rPr>
          <w:rFonts w:eastAsia="Calibri"/>
          <w:lang w:eastAsia="en-US"/>
        </w:rPr>
      </w:pPr>
      <w:hyperlink w:anchor="P389" w:history="1">
        <w:r w:rsidR="00C70137">
          <w:rPr>
            <w:rFonts w:eastAsia="Calibri"/>
            <w:lang w:eastAsia="en-US"/>
          </w:rPr>
          <w:t>Приложение №</w:t>
        </w:r>
        <w:r w:rsidR="00D923F0" w:rsidRPr="00C70137">
          <w:rPr>
            <w:rFonts w:eastAsia="Calibri"/>
            <w:lang w:eastAsia="en-US"/>
          </w:rPr>
          <w:t xml:space="preserve"> 2</w:t>
        </w:r>
      </w:hyperlink>
      <w:r w:rsidR="00D923F0" w:rsidRPr="00C70137">
        <w:rPr>
          <w:rFonts w:eastAsia="Calibri"/>
          <w:lang w:eastAsia="en-US"/>
        </w:rPr>
        <w:t xml:space="preserve"> - Техническое задание на </w:t>
      </w:r>
      <w:r w:rsidR="00B872AD">
        <w:rPr>
          <w:rFonts w:eastAsia="Calibri"/>
          <w:lang w:eastAsia="en-US"/>
        </w:rPr>
        <w:t>1</w:t>
      </w:r>
      <w:r w:rsidR="00D923F0" w:rsidRPr="00C70137">
        <w:rPr>
          <w:rFonts w:eastAsia="Calibri"/>
          <w:lang w:eastAsia="en-US"/>
        </w:rPr>
        <w:t xml:space="preserve"> лист</w:t>
      </w:r>
      <w:r w:rsidR="00B872AD">
        <w:rPr>
          <w:rFonts w:eastAsia="Calibri"/>
          <w:lang w:eastAsia="en-US"/>
        </w:rPr>
        <w:t>е</w:t>
      </w:r>
      <w:r w:rsidR="00D923F0" w:rsidRPr="00C70137">
        <w:rPr>
          <w:rFonts w:eastAsia="Calibri"/>
          <w:lang w:eastAsia="en-US"/>
        </w:rPr>
        <w:t>;</w:t>
      </w:r>
    </w:p>
    <w:p w:rsidR="00112918" w:rsidRDefault="00355659" w:rsidP="000C0B97">
      <w:pPr>
        <w:spacing w:before="220" w:after="1" w:line="220" w:lineRule="atLeast"/>
        <w:ind w:left="0" w:right="0" w:firstLine="540"/>
        <w:jc w:val="both"/>
        <w:rPr>
          <w:rFonts w:eastAsia="Calibri"/>
          <w:lang w:eastAsia="en-US"/>
        </w:rPr>
      </w:pPr>
      <w:hyperlink w:anchor="P465" w:history="1">
        <w:r w:rsidR="00C70137">
          <w:rPr>
            <w:rFonts w:eastAsia="Calibri"/>
            <w:lang w:eastAsia="en-US"/>
          </w:rPr>
          <w:t>Приложение №</w:t>
        </w:r>
      </w:hyperlink>
      <w:r w:rsidR="00331FAE">
        <w:rPr>
          <w:rFonts w:eastAsia="Calibri"/>
          <w:lang w:eastAsia="en-US"/>
        </w:rPr>
        <w:t>3</w:t>
      </w:r>
      <w:r w:rsidR="00D923F0" w:rsidRPr="00D923F0">
        <w:rPr>
          <w:rFonts w:eastAsia="Calibri"/>
          <w:lang w:eastAsia="en-US"/>
        </w:rPr>
        <w:t>- Форма заявк</w:t>
      </w:r>
      <w:r w:rsidR="00C70137">
        <w:rPr>
          <w:rFonts w:eastAsia="Calibri"/>
          <w:lang w:eastAsia="en-US"/>
        </w:rPr>
        <w:t xml:space="preserve">и на поставку Товара на </w:t>
      </w:r>
      <w:r w:rsidR="00B872AD">
        <w:rPr>
          <w:rFonts w:eastAsia="Calibri"/>
          <w:lang w:eastAsia="en-US"/>
        </w:rPr>
        <w:t>1</w:t>
      </w:r>
      <w:r w:rsidR="00C70137">
        <w:rPr>
          <w:rFonts w:eastAsia="Calibri"/>
          <w:lang w:eastAsia="en-US"/>
        </w:rPr>
        <w:t xml:space="preserve"> листе;</w:t>
      </w:r>
      <w:bookmarkStart w:id="18" w:name="P306"/>
      <w:bookmarkEnd w:id="18"/>
    </w:p>
    <w:p w:rsidR="00112918" w:rsidRPr="000C0B97" w:rsidRDefault="000C0B97" w:rsidP="000C0B97">
      <w:pPr>
        <w:spacing w:before="220" w:after="1" w:line="220" w:lineRule="atLeast"/>
        <w:ind w:firstLine="437"/>
        <w:jc w:val="both"/>
        <w:rPr>
          <w:rFonts w:eastAsia="Calibri"/>
        </w:rPr>
      </w:pPr>
      <w:r w:rsidRPr="002C334D">
        <w:rPr>
          <w:rFonts w:eastAsia="Calibri"/>
        </w:rPr>
        <w:t>Приложение № 4</w:t>
      </w:r>
      <w:r w:rsidR="002249EE">
        <w:rPr>
          <w:rFonts w:eastAsia="Calibri"/>
        </w:rPr>
        <w:t>*</w:t>
      </w:r>
      <w:r w:rsidRPr="002C334D">
        <w:rPr>
          <w:rFonts w:eastAsia="Calibri"/>
        </w:rPr>
        <w:t xml:space="preserve"> – Перечень адресов поставки Товара на </w:t>
      </w:r>
      <w:r w:rsidR="00B872AD">
        <w:rPr>
          <w:rFonts w:eastAsia="Calibri"/>
        </w:rPr>
        <w:t>1</w:t>
      </w:r>
      <w:r w:rsidRPr="002C334D">
        <w:rPr>
          <w:rFonts w:eastAsia="Calibri"/>
        </w:rPr>
        <w:t xml:space="preserve"> листе.</w:t>
      </w:r>
    </w:p>
    <w:p w:rsidR="00112918" w:rsidRDefault="00112918" w:rsidP="00D923F0">
      <w:pPr>
        <w:spacing w:after="1" w:line="220" w:lineRule="atLeast"/>
        <w:ind w:left="0" w:right="0"/>
        <w:jc w:val="center"/>
        <w:outlineLvl w:val="1"/>
        <w:rPr>
          <w:rFonts w:eastAsia="Calibri"/>
          <w:b/>
          <w:lang w:eastAsia="en-US"/>
        </w:rPr>
      </w:pPr>
    </w:p>
    <w:p w:rsidR="00331FAE" w:rsidRDefault="00331FAE"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p w:rsidR="00D923F0" w:rsidRPr="00D923F0" w:rsidRDefault="00D923F0" w:rsidP="00D923F0">
      <w:pPr>
        <w:spacing w:after="1" w:line="220" w:lineRule="atLeast"/>
        <w:ind w:left="0" w:right="0"/>
        <w:jc w:val="both"/>
        <w:rPr>
          <w:rFonts w:eastAsia="Calibri"/>
          <w:lang w:eastAsia="en-US"/>
        </w:rPr>
      </w:pPr>
    </w:p>
    <w:tbl>
      <w:tblPr>
        <w:tblW w:w="0" w:type="auto"/>
        <w:tblInd w:w="-176" w:type="dxa"/>
        <w:tblLayout w:type="fixed"/>
        <w:tblCellMar>
          <w:left w:w="113" w:type="dxa"/>
        </w:tblCellMar>
        <w:tblLook w:val="0000"/>
      </w:tblPr>
      <w:tblGrid>
        <w:gridCol w:w="5385"/>
        <w:gridCol w:w="5110"/>
      </w:tblGrid>
      <w:tr w:rsidR="00D923F0" w:rsidRPr="00D923F0" w:rsidTr="00F40D35">
        <w:tc>
          <w:tcPr>
            <w:tcW w:w="5385" w:type="dxa"/>
            <w:tcBorders>
              <w:top w:val="single" w:sz="4" w:space="0" w:color="000000"/>
              <w:left w:val="single" w:sz="4" w:space="0" w:color="000000"/>
              <w:bottom w:val="single" w:sz="4" w:space="0" w:color="000000"/>
              <w:right w:val="single" w:sz="4" w:space="0" w:color="000000"/>
            </w:tcBorders>
          </w:tcPr>
          <w:p w:rsidR="00D923F0" w:rsidRDefault="00D923F0" w:rsidP="00D923F0">
            <w:pPr>
              <w:tabs>
                <w:tab w:val="left" w:pos="2145"/>
                <w:tab w:val="center" w:pos="4677"/>
                <w:tab w:val="right" w:pos="9355"/>
              </w:tabs>
              <w:suppressAutoHyphens/>
              <w:spacing w:after="0" w:line="220" w:lineRule="atLeast"/>
              <w:ind w:left="0" w:right="0"/>
              <w:jc w:val="center"/>
              <w:rPr>
                <w:rFonts w:eastAsia="Calibri"/>
                <w:b/>
                <w:kern w:val="1"/>
                <w:lang w:eastAsia="en-US"/>
              </w:rPr>
            </w:pPr>
            <w:r w:rsidRPr="00D923F0">
              <w:rPr>
                <w:rFonts w:eastAsia="Calibri"/>
                <w:b/>
                <w:kern w:val="1"/>
                <w:lang w:eastAsia="en-US"/>
              </w:rPr>
              <w:t>Заказчик</w:t>
            </w:r>
          </w:p>
          <w:p w:rsidR="00B872AD" w:rsidRPr="009115F6" w:rsidRDefault="00B872AD" w:rsidP="00B872AD">
            <w:pPr>
              <w:spacing w:after="0"/>
              <w:ind w:left="567"/>
              <w:rPr>
                <w:sz w:val="20"/>
                <w:szCs w:val="20"/>
              </w:rPr>
            </w:pPr>
            <w:r w:rsidRPr="009115F6">
              <w:rPr>
                <w:sz w:val="20"/>
                <w:szCs w:val="20"/>
              </w:rPr>
              <w:t>МБДОУ детский сад № 111 г.Пенза "Олененок"</w:t>
            </w:r>
          </w:p>
          <w:p w:rsidR="00B872AD" w:rsidRPr="009115F6" w:rsidRDefault="00B872AD" w:rsidP="00B872AD">
            <w:pPr>
              <w:spacing w:after="0"/>
              <w:ind w:left="567"/>
              <w:rPr>
                <w:sz w:val="20"/>
                <w:szCs w:val="20"/>
              </w:rPr>
            </w:pPr>
            <w:r w:rsidRPr="009115F6">
              <w:rPr>
                <w:sz w:val="20"/>
                <w:szCs w:val="20"/>
              </w:rPr>
              <w:t xml:space="preserve">440011, г.Пенза, ул.Фурманова, 9, </w:t>
            </w:r>
          </w:p>
          <w:p w:rsidR="00B872AD" w:rsidRPr="009115F6" w:rsidRDefault="00B872AD" w:rsidP="00B872AD">
            <w:pPr>
              <w:spacing w:after="0"/>
              <w:ind w:left="567"/>
              <w:rPr>
                <w:sz w:val="20"/>
                <w:szCs w:val="20"/>
              </w:rPr>
            </w:pPr>
            <w:r w:rsidRPr="009115F6">
              <w:rPr>
                <w:sz w:val="20"/>
                <w:szCs w:val="20"/>
              </w:rPr>
              <w:t xml:space="preserve">ИНН 5836200241 КПП 583601001 </w:t>
            </w:r>
          </w:p>
          <w:p w:rsidR="00B872AD" w:rsidRPr="009115F6" w:rsidRDefault="00B872AD" w:rsidP="00B872AD">
            <w:pPr>
              <w:spacing w:after="0"/>
              <w:ind w:left="567"/>
              <w:rPr>
                <w:sz w:val="20"/>
                <w:szCs w:val="20"/>
              </w:rPr>
            </w:pPr>
            <w:r w:rsidRPr="009115F6">
              <w:rPr>
                <w:sz w:val="20"/>
                <w:szCs w:val="20"/>
              </w:rPr>
              <w:t xml:space="preserve"> р/с  03234643567010005500  </w:t>
            </w:r>
          </w:p>
          <w:p w:rsidR="00B872AD" w:rsidRPr="009115F6" w:rsidRDefault="00B872AD" w:rsidP="00B872AD">
            <w:pPr>
              <w:spacing w:after="0"/>
              <w:ind w:left="567" w:right="-1"/>
              <w:jc w:val="both"/>
              <w:rPr>
                <w:sz w:val="20"/>
                <w:szCs w:val="20"/>
              </w:rPr>
            </w:pPr>
            <w:r w:rsidRPr="009115F6">
              <w:rPr>
                <w:color w:val="000000"/>
                <w:sz w:val="20"/>
                <w:szCs w:val="20"/>
                <w:shd w:val="clear" w:color="auto" w:fill="FAFAFA"/>
              </w:rPr>
              <w:t>в ОКЦ № 7 ВВГУ Банка России//УФК по Пензенской области, г Пенза</w:t>
            </w:r>
            <w:r w:rsidRPr="009115F6">
              <w:rPr>
                <w:sz w:val="20"/>
                <w:szCs w:val="20"/>
              </w:rPr>
              <w:t xml:space="preserve">,  </w:t>
            </w:r>
          </w:p>
          <w:p w:rsidR="00B872AD" w:rsidRPr="009115F6" w:rsidRDefault="00B872AD" w:rsidP="00B872AD">
            <w:pPr>
              <w:spacing w:after="0"/>
              <w:ind w:left="567"/>
              <w:rPr>
                <w:sz w:val="20"/>
                <w:szCs w:val="20"/>
              </w:rPr>
            </w:pPr>
            <w:r w:rsidRPr="009115F6">
              <w:rPr>
                <w:sz w:val="20"/>
                <w:szCs w:val="20"/>
              </w:rPr>
              <w:t xml:space="preserve">БИК 015655003, </w:t>
            </w:r>
          </w:p>
          <w:p w:rsidR="00B872AD" w:rsidRPr="009115F6" w:rsidRDefault="00B872AD" w:rsidP="00B872AD">
            <w:pPr>
              <w:spacing w:after="0"/>
              <w:ind w:left="567"/>
              <w:rPr>
                <w:sz w:val="20"/>
                <w:szCs w:val="20"/>
              </w:rPr>
            </w:pPr>
            <w:r w:rsidRPr="009115F6">
              <w:rPr>
                <w:sz w:val="20"/>
                <w:szCs w:val="20"/>
              </w:rPr>
              <w:t xml:space="preserve">к/с  40102810045370000047 </w:t>
            </w:r>
          </w:p>
          <w:p w:rsidR="00B872AD" w:rsidRPr="009115F6" w:rsidRDefault="00B872AD" w:rsidP="00B872AD">
            <w:pPr>
              <w:spacing w:after="0"/>
              <w:ind w:left="567"/>
              <w:rPr>
                <w:sz w:val="20"/>
                <w:szCs w:val="20"/>
              </w:rPr>
            </w:pPr>
            <w:r w:rsidRPr="009115F6">
              <w:rPr>
                <w:sz w:val="20"/>
                <w:szCs w:val="20"/>
              </w:rPr>
              <w:t>тел: 42-02-38</w:t>
            </w:r>
          </w:p>
          <w:p w:rsidR="00B872AD" w:rsidRPr="00D923F0" w:rsidRDefault="00B872AD" w:rsidP="00B872AD">
            <w:pPr>
              <w:tabs>
                <w:tab w:val="left" w:pos="2145"/>
                <w:tab w:val="center" w:pos="4677"/>
                <w:tab w:val="right" w:pos="9355"/>
              </w:tabs>
              <w:suppressAutoHyphens/>
              <w:spacing w:after="0" w:line="220" w:lineRule="atLeast"/>
              <w:ind w:left="0" w:right="0"/>
              <w:jc w:val="center"/>
              <w:rPr>
                <w:rFonts w:eastAsia="Calibri"/>
                <w:bCs/>
                <w:kern w:val="1"/>
                <w:lang w:eastAsia="en-US"/>
              </w:rPr>
            </w:pPr>
            <w:r w:rsidRPr="009115F6">
              <w:rPr>
                <w:sz w:val="20"/>
                <w:szCs w:val="20"/>
              </w:rPr>
              <w:t xml:space="preserve">         </w:t>
            </w:r>
            <w:r>
              <w:rPr>
                <w:sz w:val="20"/>
                <w:szCs w:val="20"/>
              </w:rPr>
              <w:t xml:space="preserve">  </w:t>
            </w:r>
            <w:r w:rsidRPr="009115F6">
              <w:rPr>
                <w:sz w:val="20"/>
                <w:szCs w:val="20"/>
              </w:rPr>
              <w:t>ds111penza@mail.ru</w:t>
            </w:r>
          </w:p>
          <w:p w:rsidR="00D923F0" w:rsidRPr="00D923F0" w:rsidRDefault="00D923F0" w:rsidP="007C159B">
            <w:pPr>
              <w:suppressAutoHyphens/>
              <w:spacing w:after="0" w:line="220" w:lineRule="atLeast"/>
              <w:ind w:left="0" w:right="0"/>
              <w:rPr>
                <w:rFonts w:eastAsia="Calibri"/>
                <w:b/>
                <w:kern w:val="1"/>
                <w:lang w:eastAsia="en-US"/>
              </w:rPr>
            </w:pPr>
          </w:p>
        </w:tc>
        <w:tc>
          <w:tcPr>
            <w:tcW w:w="5110" w:type="dxa"/>
            <w:tcBorders>
              <w:top w:val="single" w:sz="4" w:space="0" w:color="000000"/>
              <w:left w:val="single" w:sz="4" w:space="0" w:color="000000"/>
              <w:bottom w:val="single" w:sz="4" w:space="0" w:color="000000"/>
              <w:right w:val="single" w:sz="4" w:space="0" w:color="000000"/>
            </w:tcBorders>
          </w:tcPr>
          <w:p w:rsidR="00D923F0" w:rsidRPr="00816B91" w:rsidRDefault="00D923F0" w:rsidP="00D923F0">
            <w:pPr>
              <w:tabs>
                <w:tab w:val="center" w:pos="4677"/>
                <w:tab w:val="right" w:pos="9355"/>
              </w:tabs>
              <w:suppressAutoHyphens/>
              <w:spacing w:after="0" w:line="220" w:lineRule="atLeast"/>
              <w:ind w:left="360" w:right="0"/>
              <w:jc w:val="center"/>
              <w:rPr>
                <w:rFonts w:eastAsia="Calibri"/>
                <w:b/>
                <w:kern w:val="1"/>
                <w:sz w:val="20"/>
                <w:szCs w:val="20"/>
                <w:lang w:eastAsia="en-US"/>
              </w:rPr>
            </w:pPr>
            <w:r w:rsidRPr="00816B91">
              <w:rPr>
                <w:rFonts w:eastAsia="Calibri"/>
                <w:b/>
                <w:kern w:val="1"/>
                <w:sz w:val="20"/>
                <w:szCs w:val="20"/>
                <w:lang w:eastAsia="en-US"/>
              </w:rPr>
              <w:t>Поставщик</w:t>
            </w:r>
          </w:p>
          <w:p w:rsidR="00816B91" w:rsidRPr="00816B91" w:rsidRDefault="00816B91" w:rsidP="00816B91">
            <w:pPr>
              <w:spacing w:after="0" w:line="240" w:lineRule="atLeast"/>
              <w:rPr>
                <w:bCs/>
                <w:sz w:val="20"/>
                <w:szCs w:val="20"/>
              </w:rPr>
            </w:pPr>
            <w:r w:rsidRPr="00816B91">
              <w:rPr>
                <w:bCs/>
                <w:sz w:val="20"/>
                <w:szCs w:val="20"/>
              </w:rPr>
              <w:t>Общество с ограниченной ответственностью Торговый Дом «ЯБЛОКО» (ООО ТД «ЯБЛОКО»)</w:t>
            </w:r>
          </w:p>
          <w:p w:rsidR="00816B91" w:rsidRPr="00816B91" w:rsidRDefault="00816B91" w:rsidP="00816B91">
            <w:pPr>
              <w:spacing w:after="0" w:line="240" w:lineRule="atLeast"/>
              <w:rPr>
                <w:bCs/>
                <w:sz w:val="20"/>
                <w:szCs w:val="20"/>
              </w:rPr>
            </w:pPr>
            <w:r w:rsidRPr="00816B91">
              <w:rPr>
                <w:bCs/>
                <w:sz w:val="20"/>
                <w:szCs w:val="20"/>
              </w:rPr>
              <w:t>Адрес места нахождения: Пензенская обл., 440015, г. Пенза, ул. Аустрина, д. 63, лит. Ю1, офис 8</w:t>
            </w:r>
          </w:p>
          <w:p w:rsidR="00816B91" w:rsidRPr="00816B91" w:rsidRDefault="00816B91" w:rsidP="00816B91">
            <w:pPr>
              <w:spacing w:after="0" w:line="240" w:lineRule="atLeast"/>
              <w:rPr>
                <w:bCs/>
                <w:sz w:val="20"/>
                <w:szCs w:val="20"/>
              </w:rPr>
            </w:pPr>
            <w:r w:rsidRPr="00816B91">
              <w:rPr>
                <w:bCs/>
                <w:sz w:val="20"/>
                <w:szCs w:val="20"/>
              </w:rPr>
              <w:t xml:space="preserve">Почтовый адрес: Пензенская обл., 440015, г. Пенза, ул. Аустрина, лит . Ю1, д. 63, офис 8 </w:t>
            </w:r>
          </w:p>
          <w:p w:rsidR="00816B91" w:rsidRPr="00816B91" w:rsidRDefault="00816B91" w:rsidP="00816B91">
            <w:pPr>
              <w:spacing w:after="0" w:line="240" w:lineRule="atLeast"/>
              <w:rPr>
                <w:bCs/>
                <w:sz w:val="20"/>
                <w:szCs w:val="20"/>
              </w:rPr>
            </w:pPr>
            <w:r w:rsidRPr="00816B91">
              <w:rPr>
                <w:bCs/>
                <w:sz w:val="20"/>
                <w:szCs w:val="20"/>
              </w:rPr>
              <w:t xml:space="preserve">Р/с 40702810648000003195 в Отделении № 8624 Сбербанка России </w:t>
            </w:r>
          </w:p>
          <w:p w:rsidR="00816B91" w:rsidRPr="00816B91" w:rsidRDefault="00816B91" w:rsidP="00816B91">
            <w:pPr>
              <w:spacing w:after="0" w:line="240" w:lineRule="atLeast"/>
              <w:rPr>
                <w:bCs/>
                <w:sz w:val="20"/>
                <w:szCs w:val="20"/>
              </w:rPr>
            </w:pPr>
            <w:r w:rsidRPr="00816B91">
              <w:rPr>
                <w:bCs/>
                <w:sz w:val="20"/>
                <w:szCs w:val="20"/>
              </w:rPr>
              <w:t xml:space="preserve">ИНН 5835118322 КПП 583501001 </w:t>
            </w:r>
          </w:p>
          <w:p w:rsidR="00816B91" w:rsidRPr="00816B91" w:rsidRDefault="00816B91" w:rsidP="00816B91">
            <w:pPr>
              <w:spacing w:after="0" w:line="240" w:lineRule="atLeast"/>
              <w:rPr>
                <w:bCs/>
                <w:sz w:val="20"/>
                <w:szCs w:val="20"/>
              </w:rPr>
            </w:pPr>
            <w:r w:rsidRPr="00816B91">
              <w:rPr>
                <w:bCs/>
                <w:sz w:val="20"/>
                <w:szCs w:val="20"/>
              </w:rPr>
              <w:t xml:space="preserve">ОГРН 1165835061677 </w:t>
            </w:r>
          </w:p>
          <w:p w:rsidR="00816B91" w:rsidRPr="00816B91" w:rsidRDefault="00816B91" w:rsidP="00816B91">
            <w:pPr>
              <w:spacing w:after="0" w:line="240" w:lineRule="atLeast"/>
              <w:rPr>
                <w:bCs/>
                <w:sz w:val="20"/>
                <w:szCs w:val="20"/>
              </w:rPr>
            </w:pPr>
            <w:r w:rsidRPr="00816B91">
              <w:rPr>
                <w:bCs/>
                <w:sz w:val="20"/>
                <w:szCs w:val="20"/>
              </w:rPr>
              <w:t xml:space="preserve">к/с 30101810000000000635 БИК 045655635 ОКПО 03124027 ОКТМО 56701000 </w:t>
            </w:r>
          </w:p>
          <w:p w:rsidR="00816B91" w:rsidRPr="00816B91" w:rsidRDefault="00816B91" w:rsidP="00816B91">
            <w:pPr>
              <w:spacing w:after="0" w:line="240" w:lineRule="atLeast"/>
              <w:rPr>
                <w:bCs/>
                <w:sz w:val="20"/>
                <w:szCs w:val="20"/>
              </w:rPr>
            </w:pPr>
            <w:r w:rsidRPr="00816B91">
              <w:rPr>
                <w:bCs/>
                <w:sz w:val="20"/>
                <w:szCs w:val="20"/>
              </w:rPr>
              <w:t>Тел: 8 (8412) 45-23-77</w:t>
            </w:r>
          </w:p>
          <w:p w:rsidR="00816B91" w:rsidRPr="00816B91" w:rsidRDefault="00816B91" w:rsidP="00816B91">
            <w:pPr>
              <w:spacing w:after="0" w:line="240" w:lineRule="atLeast"/>
              <w:rPr>
                <w:bCs/>
                <w:sz w:val="20"/>
                <w:szCs w:val="20"/>
              </w:rPr>
            </w:pPr>
            <w:r w:rsidRPr="00816B91">
              <w:rPr>
                <w:bCs/>
                <w:sz w:val="20"/>
                <w:szCs w:val="20"/>
              </w:rPr>
              <w:t>Адрес электронной почты: tender@yabloko.pro</w:t>
            </w:r>
          </w:p>
          <w:p w:rsidR="00D923F0" w:rsidRPr="00816B91" w:rsidRDefault="00D923F0" w:rsidP="00D923F0">
            <w:pPr>
              <w:tabs>
                <w:tab w:val="center" w:pos="5249"/>
                <w:tab w:val="right" w:pos="9355"/>
              </w:tabs>
              <w:suppressAutoHyphens/>
              <w:spacing w:after="0" w:line="220" w:lineRule="atLeast"/>
              <w:ind w:left="0" w:right="0"/>
              <w:rPr>
                <w:rFonts w:eastAsia="Calibri"/>
                <w:kern w:val="1"/>
                <w:sz w:val="20"/>
                <w:szCs w:val="20"/>
                <w:lang w:eastAsia="en-US"/>
              </w:rPr>
            </w:pPr>
          </w:p>
        </w:tc>
      </w:tr>
    </w:tbl>
    <w:p w:rsidR="00D923F0" w:rsidRPr="00D923F0" w:rsidRDefault="00D923F0" w:rsidP="00D923F0">
      <w:pPr>
        <w:spacing w:after="1" w:line="220" w:lineRule="atLeast"/>
        <w:ind w:left="0" w:right="0"/>
        <w:outlineLvl w:val="1"/>
        <w:rPr>
          <w:rFonts w:eastAsia="Calibri"/>
          <w:lang w:eastAsia="en-US"/>
        </w:rPr>
      </w:pPr>
    </w:p>
    <w:tbl>
      <w:tblPr>
        <w:tblW w:w="10173" w:type="dxa"/>
        <w:tblInd w:w="-46" w:type="dxa"/>
        <w:tblLayout w:type="fixed"/>
        <w:tblCellMar>
          <w:top w:w="102" w:type="dxa"/>
          <w:left w:w="62" w:type="dxa"/>
          <w:bottom w:w="102" w:type="dxa"/>
          <w:right w:w="62" w:type="dxa"/>
        </w:tblCellMar>
        <w:tblLook w:val="0000"/>
      </w:tblPr>
      <w:tblGrid>
        <w:gridCol w:w="3724"/>
        <w:gridCol w:w="1577"/>
        <w:gridCol w:w="4872"/>
      </w:tblGrid>
      <w:tr w:rsidR="00D923F0" w:rsidRPr="00D923F0" w:rsidTr="00F40D35">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от Заказчика</w:t>
            </w:r>
          </w:p>
          <w:p w:rsidR="00D923F0" w:rsidRPr="00D923F0" w:rsidRDefault="00D923F0" w:rsidP="00D923F0">
            <w:pPr>
              <w:widowControl w:val="0"/>
              <w:autoSpaceDE w:val="0"/>
              <w:autoSpaceDN w:val="0"/>
              <w:adjustRightInd w:val="0"/>
              <w:spacing w:after="0"/>
              <w:ind w:left="0" w:right="0"/>
            </w:pPr>
          </w:p>
          <w:p w:rsidR="00D923F0" w:rsidRPr="00D923F0" w:rsidRDefault="00D923F0" w:rsidP="00C92E86">
            <w:pPr>
              <w:widowControl w:val="0"/>
              <w:autoSpaceDE w:val="0"/>
              <w:autoSpaceDN w:val="0"/>
              <w:adjustRightInd w:val="0"/>
              <w:spacing w:after="0"/>
              <w:ind w:left="0" w:right="0"/>
              <w:jc w:val="center"/>
            </w:pPr>
            <w:r w:rsidRPr="00D923F0">
              <w:t xml:space="preserve">_______________ / </w:t>
            </w:r>
            <w:r w:rsidR="00B872AD">
              <w:t>Г.А. Кирилина</w:t>
            </w:r>
            <w:r w:rsidR="00A61A6D">
              <w:t>/</w:t>
            </w:r>
          </w:p>
        </w:tc>
        <w:tc>
          <w:tcPr>
            <w:tcW w:w="1577" w:type="dxa"/>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pPr>
            <w:r w:rsidRPr="00D923F0">
              <w:t xml:space="preserve">                      от Поставщика</w:t>
            </w:r>
          </w:p>
          <w:p w:rsidR="00D923F0" w:rsidRPr="00D923F0" w:rsidRDefault="00D923F0" w:rsidP="00D923F0">
            <w:pPr>
              <w:widowControl w:val="0"/>
              <w:autoSpaceDE w:val="0"/>
              <w:autoSpaceDN w:val="0"/>
              <w:adjustRightInd w:val="0"/>
              <w:spacing w:after="0"/>
              <w:ind w:left="0" w:right="0"/>
            </w:pPr>
          </w:p>
          <w:p w:rsidR="00D923F0" w:rsidRPr="00D923F0" w:rsidRDefault="00D923F0" w:rsidP="00B872AD">
            <w:pPr>
              <w:widowControl w:val="0"/>
              <w:autoSpaceDE w:val="0"/>
              <w:autoSpaceDN w:val="0"/>
              <w:adjustRightInd w:val="0"/>
              <w:spacing w:after="0"/>
              <w:ind w:left="0" w:right="0"/>
              <w:jc w:val="center"/>
            </w:pPr>
            <w:r w:rsidRPr="00D923F0">
              <w:t xml:space="preserve">_______________ / </w:t>
            </w:r>
            <w:r w:rsidR="00B872AD">
              <w:t>Д.Ю. Рябова/</w:t>
            </w:r>
          </w:p>
        </w:tc>
      </w:tr>
      <w:tr w:rsidR="00D923F0" w:rsidRPr="00D923F0" w:rsidTr="00F40D35">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М.П. (при наличии)</w:t>
            </w:r>
          </w:p>
        </w:tc>
        <w:tc>
          <w:tcPr>
            <w:tcW w:w="1577" w:type="dxa"/>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jc w:val="center"/>
            </w:pPr>
            <w:r w:rsidRPr="00D923F0">
              <w:t>М.П. (при наличии)</w:t>
            </w:r>
          </w:p>
        </w:tc>
      </w:tr>
    </w:tbl>
    <w:p w:rsidR="00D923F0" w:rsidRPr="00D923F0" w:rsidRDefault="006457BB" w:rsidP="00B872AD">
      <w:pPr>
        <w:spacing w:after="1" w:line="220" w:lineRule="atLeast"/>
        <w:ind w:left="0" w:right="0"/>
        <w:jc w:val="right"/>
        <w:outlineLvl w:val="1"/>
        <w:rPr>
          <w:rFonts w:eastAsia="Calibri"/>
          <w:lang w:eastAsia="en-US"/>
        </w:rPr>
      </w:pPr>
      <w:r>
        <w:rPr>
          <w:rFonts w:eastAsia="Calibri"/>
          <w:lang w:eastAsia="en-US"/>
        </w:rPr>
        <w:br w:type="page"/>
      </w:r>
      <w:r w:rsidR="00671E07">
        <w:rPr>
          <w:rFonts w:eastAsia="Calibri"/>
          <w:lang w:eastAsia="en-US"/>
        </w:rPr>
        <w:lastRenderedPageBreak/>
        <w:t>Приложение №</w:t>
      </w:r>
      <w:r w:rsidR="00D923F0" w:rsidRPr="00D923F0">
        <w:rPr>
          <w:rFonts w:eastAsia="Calibri"/>
          <w:lang w:eastAsia="en-US"/>
        </w:rPr>
        <w:t xml:space="preserve"> 1</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от "</w:t>
      </w:r>
      <w:r w:rsidR="00382EF2">
        <w:rPr>
          <w:rFonts w:eastAsia="Calibri"/>
          <w:lang w:eastAsia="en-US"/>
        </w:rPr>
        <w:t>15</w:t>
      </w:r>
      <w:r>
        <w:rPr>
          <w:rFonts w:eastAsia="Calibri"/>
          <w:lang w:eastAsia="en-US"/>
        </w:rPr>
        <w:t xml:space="preserve">" </w:t>
      </w:r>
      <w:r w:rsidR="00382EF2">
        <w:rPr>
          <w:rFonts w:eastAsia="Calibri"/>
          <w:lang w:eastAsia="en-US"/>
        </w:rPr>
        <w:t>декабря</w:t>
      </w:r>
      <w:r>
        <w:rPr>
          <w:rFonts w:eastAsia="Calibri"/>
          <w:lang w:eastAsia="en-US"/>
        </w:rPr>
        <w:t xml:space="preserve"> 20</w:t>
      </w:r>
      <w:r w:rsidR="00B872AD">
        <w:rPr>
          <w:rFonts w:eastAsia="Calibri"/>
          <w:lang w:eastAsia="en-US"/>
        </w:rPr>
        <w:t xml:space="preserve">25 </w:t>
      </w:r>
      <w:r>
        <w:rPr>
          <w:rFonts w:eastAsia="Calibri"/>
          <w:lang w:eastAsia="en-US"/>
        </w:rPr>
        <w:t>г. №</w:t>
      </w:r>
      <w:r w:rsidR="00D923F0" w:rsidRPr="00D923F0">
        <w:rPr>
          <w:rFonts w:eastAsia="Calibri"/>
          <w:lang w:eastAsia="en-US"/>
        </w:rPr>
        <w:t xml:space="preserve"> </w:t>
      </w:r>
      <w:r w:rsidR="00B872AD">
        <w:rPr>
          <w:rFonts w:eastAsia="Calibri"/>
          <w:lang w:eastAsia="en-US"/>
        </w:rPr>
        <w:t>722</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19" w:name="P326"/>
      <w:bookmarkEnd w:id="19"/>
      <w:r w:rsidRPr="00D923F0">
        <w:rPr>
          <w:rFonts w:eastAsia="Calibri"/>
          <w:lang w:eastAsia="en-US"/>
        </w:rPr>
        <w:t>СПЕЦИФИКАЦИЯ</w:t>
      </w:r>
    </w:p>
    <w:p w:rsidR="00D923F0" w:rsidRPr="00D923F0" w:rsidRDefault="00D923F0" w:rsidP="00D923F0">
      <w:pPr>
        <w:spacing w:after="1" w:line="220" w:lineRule="atLeast"/>
        <w:ind w:left="0" w:right="0"/>
        <w:jc w:val="both"/>
        <w:rPr>
          <w:rFonts w:eastAsia="Calibri"/>
          <w:lang w:eastAsia="en-US"/>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2208"/>
        <w:gridCol w:w="993"/>
        <w:gridCol w:w="1134"/>
        <w:gridCol w:w="2186"/>
        <w:gridCol w:w="1276"/>
        <w:gridCol w:w="1418"/>
      </w:tblGrid>
      <w:tr w:rsidR="00D923F0" w:rsidRPr="00D923F0" w:rsidTr="008B38B6">
        <w:trPr>
          <w:cantSplit/>
          <w:trHeight w:val="1473"/>
          <w:jc w:val="right"/>
        </w:trPr>
        <w:tc>
          <w:tcPr>
            <w:tcW w:w="562" w:type="dxa"/>
            <w:vAlign w:val="center"/>
          </w:tcPr>
          <w:p w:rsidR="00D923F0" w:rsidRPr="00D923F0" w:rsidRDefault="00D923F0" w:rsidP="00D923F0">
            <w:pPr>
              <w:spacing w:after="1" w:line="220" w:lineRule="atLeast"/>
              <w:ind w:left="0" w:right="0"/>
              <w:jc w:val="center"/>
              <w:rPr>
                <w:rFonts w:eastAsia="Calibri"/>
                <w:sz w:val="22"/>
                <w:szCs w:val="22"/>
                <w:lang w:eastAsia="en-US"/>
              </w:rPr>
            </w:pPr>
            <w:r w:rsidRPr="00D923F0">
              <w:rPr>
                <w:rFonts w:eastAsia="Calibri"/>
                <w:sz w:val="22"/>
                <w:szCs w:val="22"/>
                <w:lang w:eastAsia="en-US"/>
              </w:rPr>
              <w:t>N п/п</w:t>
            </w:r>
          </w:p>
        </w:tc>
        <w:tc>
          <w:tcPr>
            <w:tcW w:w="2208"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Наименование Товара</w:t>
            </w:r>
          </w:p>
        </w:tc>
        <w:tc>
          <w:tcPr>
            <w:tcW w:w="993"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Единицы измерения</w:t>
            </w:r>
          </w:p>
        </w:tc>
        <w:tc>
          <w:tcPr>
            <w:tcW w:w="1134"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Количество в единицах измерения</w:t>
            </w:r>
          </w:p>
        </w:tc>
        <w:tc>
          <w:tcPr>
            <w:tcW w:w="2186"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 xml:space="preserve">Остаточный </w:t>
            </w:r>
          </w:p>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срок годности</w:t>
            </w:r>
          </w:p>
        </w:tc>
        <w:tc>
          <w:tcPr>
            <w:tcW w:w="1276"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Цена за единицу измерения, руб.</w:t>
            </w:r>
          </w:p>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(включая НДС) (если облагается НДС)</w:t>
            </w:r>
          </w:p>
        </w:tc>
        <w:tc>
          <w:tcPr>
            <w:tcW w:w="1418"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Стоимость, руб.</w:t>
            </w:r>
          </w:p>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(включая НДС) (если облагается НДС)</w:t>
            </w:r>
          </w:p>
        </w:tc>
      </w:tr>
      <w:tr w:rsidR="00D923F0" w:rsidRPr="00D923F0" w:rsidTr="008B38B6">
        <w:trPr>
          <w:jc w:val="right"/>
        </w:trPr>
        <w:tc>
          <w:tcPr>
            <w:tcW w:w="562" w:type="dxa"/>
          </w:tcPr>
          <w:p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1</w:t>
            </w:r>
          </w:p>
        </w:tc>
        <w:tc>
          <w:tcPr>
            <w:tcW w:w="2208" w:type="dxa"/>
          </w:tcPr>
          <w:p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2</w:t>
            </w:r>
          </w:p>
        </w:tc>
        <w:tc>
          <w:tcPr>
            <w:tcW w:w="993" w:type="dxa"/>
          </w:tcPr>
          <w:p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3</w:t>
            </w:r>
          </w:p>
        </w:tc>
        <w:tc>
          <w:tcPr>
            <w:tcW w:w="1134" w:type="dxa"/>
          </w:tcPr>
          <w:p w:rsidR="00D923F0" w:rsidRPr="00D923F0" w:rsidRDefault="00D923F0" w:rsidP="00D923F0">
            <w:pPr>
              <w:spacing w:after="1" w:line="220" w:lineRule="atLeast"/>
              <w:ind w:left="0" w:right="0"/>
              <w:jc w:val="center"/>
              <w:rPr>
                <w:rFonts w:eastAsia="Calibri"/>
                <w:sz w:val="20"/>
                <w:szCs w:val="20"/>
                <w:lang w:eastAsia="en-US"/>
              </w:rPr>
            </w:pPr>
            <w:bookmarkStart w:id="20" w:name="P341"/>
            <w:bookmarkEnd w:id="20"/>
            <w:r w:rsidRPr="00D923F0">
              <w:rPr>
                <w:rFonts w:eastAsia="Calibri"/>
                <w:sz w:val="20"/>
                <w:szCs w:val="20"/>
                <w:lang w:eastAsia="en-US"/>
              </w:rPr>
              <w:t>4</w:t>
            </w:r>
          </w:p>
        </w:tc>
        <w:tc>
          <w:tcPr>
            <w:tcW w:w="2186" w:type="dxa"/>
          </w:tcPr>
          <w:p w:rsidR="00D923F0" w:rsidRPr="00D923F0" w:rsidRDefault="00D923F0" w:rsidP="00D923F0">
            <w:pPr>
              <w:spacing w:after="1" w:line="220" w:lineRule="atLeast"/>
              <w:ind w:left="0" w:right="0"/>
              <w:jc w:val="center"/>
              <w:rPr>
                <w:rFonts w:eastAsia="Calibri"/>
                <w:sz w:val="20"/>
                <w:szCs w:val="20"/>
                <w:lang w:eastAsia="en-US"/>
              </w:rPr>
            </w:pPr>
            <w:bookmarkStart w:id="21" w:name="P342"/>
            <w:bookmarkEnd w:id="21"/>
            <w:r w:rsidRPr="00D923F0">
              <w:rPr>
                <w:rFonts w:eastAsia="Calibri"/>
                <w:sz w:val="20"/>
                <w:szCs w:val="20"/>
                <w:lang w:eastAsia="en-US"/>
              </w:rPr>
              <w:t>5</w:t>
            </w:r>
          </w:p>
        </w:tc>
        <w:tc>
          <w:tcPr>
            <w:tcW w:w="1276" w:type="dxa"/>
          </w:tcPr>
          <w:p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6</w:t>
            </w:r>
          </w:p>
        </w:tc>
        <w:tc>
          <w:tcPr>
            <w:tcW w:w="1418" w:type="dxa"/>
          </w:tcPr>
          <w:p w:rsidR="00D923F0" w:rsidRPr="00D923F0" w:rsidRDefault="00D923F0" w:rsidP="00D923F0">
            <w:pPr>
              <w:spacing w:after="1" w:line="220" w:lineRule="atLeast"/>
              <w:ind w:left="0" w:right="0"/>
              <w:jc w:val="center"/>
              <w:rPr>
                <w:rFonts w:eastAsia="Calibri"/>
                <w:sz w:val="20"/>
                <w:szCs w:val="20"/>
                <w:lang w:eastAsia="en-US"/>
              </w:rPr>
            </w:pPr>
            <w:bookmarkStart w:id="22" w:name="P344"/>
            <w:bookmarkEnd w:id="22"/>
            <w:r w:rsidRPr="00D923F0">
              <w:rPr>
                <w:rFonts w:eastAsia="Calibri"/>
                <w:sz w:val="20"/>
                <w:szCs w:val="20"/>
                <w:lang w:eastAsia="en-US"/>
              </w:rPr>
              <w:t>7</w:t>
            </w:r>
          </w:p>
        </w:tc>
        <w:bookmarkStart w:id="23" w:name="P345"/>
        <w:bookmarkEnd w:id="23"/>
      </w:tr>
      <w:tr w:rsidR="00816B91" w:rsidRPr="00D923F0" w:rsidTr="008B38B6">
        <w:trPr>
          <w:jc w:val="right"/>
        </w:trPr>
        <w:tc>
          <w:tcPr>
            <w:tcW w:w="562" w:type="dxa"/>
          </w:tcPr>
          <w:p w:rsidR="00816B91" w:rsidRPr="00D923F0" w:rsidRDefault="00816B91" w:rsidP="00D923F0">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2208" w:type="dxa"/>
            <w:vAlign w:val="center"/>
          </w:tcPr>
          <w:p w:rsidR="00816B91" w:rsidRPr="008B38B6" w:rsidRDefault="00816B91" w:rsidP="008B38B6">
            <w:pPr>
              <w:rPr>
                <w:color w:val="000000"/>
                <w:sz w:val="22"/>
                <w:lang w:bidi="ru-RU"/>
              </w:rPr>
            </w:pPr>
            <w:r w:rsidRPr="008B38B6">
              <w:rPr>
                <w:color w:val="000000"/>
                <w:sz w:val="22"/>
                <w:lang w:bidi="ru-RU"/>
              </w:rPr>
              <w:t>Рис</w:t>
            </w:r>
          </w:p>
          <w:p w:rsidR="00816B91" w:rsidRPr="00A61A6D" w:rsidRDefault="00816B91" w:rsidP="008B38B6">
            <w:pPr>
              <w:rPr>
                <w:rFonts w:eastAsia="Calibri"/>
                <w:lang w:eastAsia="en-US"/>
              </w:rPr>
            </w:pPr>
            <w:r w:rsidRPr="008B38B6">
              <w:rPr>
                <w:color w:val="000000"/>
                <w:sz w:val="22"/>
                <w:lang w:bidi="ru-RU"/>
              </w:rPr>
              <w:t>КТРУ: 1010.61.10.000-00000003</w:t>
            </w:r>
          </w:p>
        </w:tc>
        <w:tc>
          <w:tcPr>
            <w:tcW w:w="993" w:type="dxa"/>
          </w:tcPr>
          <w:p w:rsidR="00816B91" w:rsidRPr="00D923F0" w:rsidRDefault="00816B91" w:rsidP="00200612">
            <w:pPr>
              <w:spacing w:after="1" w:line="220" w:lineRule="atLeast"/>
              <w:ind w:left="0" w:right="0"/>
              <w:jc w:val="center"/>
              <w:rPr>
                <w:rFonts w:eastAsia="Calibri"/>
                <w:sz w:val="22"/>
                <w:szCs w:val="22"/>
                <w:lang w:eastAsia="en-US"/>
              </w:rPr>
            </w:pPr>
            <w:r>
              <w:rPr>
                <w:rFonts w:eastAsia="Calibri"/>
                <w:sz w:val="22"/>
                <w:szCs w:val="22"/>
                <w:lang w:eastAsia="en-US"/>
              </w:rPr>
              <w:t>кг</w:t>
            </w:r>
          </w:p>
        </w:tc>
        <w:tc>
          <w:tcPr>
            <w:tcW w:w="1134" w:type="dxa"/>
          </w:tcPr>
          <w:p w:rsidR="00816B91" w:rsidRPr="00816B91" w:rsidRDefault="00816B91" w:rsidP="007218D1">
            <w:pPr>
              <w:spacing w:after="1" w:line="220" w:lineRule="atLeast"/>
              <w:ind w:left="0" w:right="0"/>
              <w:jc w:val="center"/>
              <w:rPr>
                <w:rFonts w:eastAsia="Calibri"/>
                <w:sz w:val="22"/>
                <w:szCs w:val="22"/>
                <w:lang w:eastAsia="en-US"/>
              </w:rPr>
            </w:pPr>
            <w:r w:rsidRPr="00816B91">
              <w:rPr>
                <w:rFonts w:eastAsia="Calibri"/>
                <w:sz w:val="22"/>
                <w:szCs w:val="22"/>
                <w:lang w:eastAsia="en-US"/>
              </w:rPr>
              <w:t>280</w:t>
            </w:r>
          </w:p>
        </w:tc>
        <w:tc>
          <w:tcPr>
            <w:tcW w:w="2186" w:type="dxa"/>
          </w:tcPr>
          <w:p w:rsidR="00816B91" w:rsidRPr="00816B91" w:rsidRDefault="00816B91" w:rsidP="007218D1">
            <w:pPr>
              <w:spacing w:after="1" w:line="220" w:lineRule="atLeast"/>
              <w:ind w:left="0" w:right="0"/>
              <w:jc w:val="center"/>
              <w:rPr>
                <w:rFonts w:eastAsia="Calibri"/>
                <w:sz w:val="22"/>
                <w:szCs w:val="22"/>
                <w:lang w:eastAsia="en-US"/>
              </w:rPr>
            </w:pPr>
            <w:r w:rsidRPr="00816B91">
              <w:rPr>
                <w:sz w:val="20"/>
                <w:szCs w:val="20"/>
              </w:rPr>
              <w:t>не менее 14 месяцев от срока годности, установленного производителем со дня изготовления</w:t>
            </w:r>
          </w:p>
        </w:tc>
        <w:tc>
          <w:tcPr>
            <w:tcW w:w="1276" w:type="dxa"/>
          </w:tcPr>
          <w:p w:rsidR="00816B91" w:rsidRPr="00816B91" w:rsidRDefault="00816B91" w:rsidP="007218D1">
            <w:pPr>
              <w:spacing w:after="1" w:line="220" w:lineRule="atLeast"/>
              <w:ind w:left="0" w:right="0"/>
              <w:jc w:val="center"/>
              <w:rPr>
                <w:rFonts w:eastAsia="Calibri"/>
                <w:sz w:val="22"/>
                <w:szCs w:val="22"/>
                <w:lang w:eastAsia="en-US"/>
              </w:rPr>
            </w:pPr>
            <w:r w:rsidRPr="00816B91">
              <w:rPr>
                <w:rFonts w:eastAsia="Calibri"/>
                <w:sz w:val="22"/>
                <w:szCs w:val="22"/>
                <w:lang w:eastAsia="en-US"/>
              </w:rPr>
              <w:t>87,88</w:t>
            </w:r>
          </w:p>
        </w:tc>
        <w:tc>
          <w:tcPr>
            <w:tcW w:w="1418" w:type="dxa"/>
          </w:tcPr>
          <w:p w:rsidR="00816B91" w:rsidRPr="00816B91" w:rsidRDefault="00816B91" w:rsidP="007218D1">
            <w:pPr>
              <w:spacing w:after="1" w:line="220" w:lineRule="atLeast"/>
              <w:ind w:left="0" w:right="0"/>
              <w:jc w:val="center"/>
              <w:rPr>
                <w:rFonts w:eastAsia="Calibri"/>
                <w:sz w:val="22"/>
                <w:szCs w:val="22"/>
                <w:lang w:eastAsia="en-US"/>
              </w:rPr>
            </w:pPr>
            <w:r w:rsidRPr="00816B91">
              <w:rPr>
                <w:rFonts w:eastAsia="Calibri"/>
                <w:sz w:val="22"/>
                <w:szCs w:val="22"/>
                <w:lang w:eastAsia="en-US"/>
              </w:rPr>
              <w:t>24 606,40</w:t>
            </w:r>
          </w:p>
        </w:tc>
      </w:tr>
    </w:tbl>
    <w:p w:rsidR="00D923F0" w:rsidRPr="00D923F0" w:rsidRDefault="00D923F0" w:rsidP="00D923F0">
      <w:pPr>
        <w:spacing w:after="1" w:line="220" w:lineRule="atLeast"/>
        <w:ind w:left="0" w:right="0"/>
        <w:jc w:val="both"/>
        <w:rPr>
          <w:rFonts w:eastAsia="Calibri"/>
          <w:lang w:eastAsia="en-US"/>
        </w:rPr>
      </w:pPr>
    </w:p>
    <w:tbl>
      <w:tblPr>
        <w:tblW w:w="0" w:type="auto"/>
        <w:jc w:val="right"/>
        <w:tblLayout w:type="fixed"/>
        <w:tblCellMar>
          <w:top w:w="102" w:type="dxa"/>
          <w:left w:w="62" w:type="dxa"/>
          <w:bottom w:w="102" w:type="dxa"/>
          <w:right w:w="62" w:type="dxa"/>
        </w:tblCellMar>
        <w:tblLook w:val="0000"/>
      </w:tblPr>
      <w:tblGrid>
        <w:gridCol w:w="3931"/>
        <w:gridCol w:w="1402"/>
        <w:gridCol w:w="3515"/>
      </w:tblGrid>
      <w:tr w:rsidR="00D923F0" w:rsidRPr="00D923F0" w:rsidTr="00F40D35">
        <w:trPr>
          <w:jc w:val="right"/>
        </w:trPr>
        <w:tc>
          <w:tcPr>
            <w:tcW w:w="3931"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40D35">
        <w:trPr>
          <w:jc w:val="right"/>
        </w:trPr>
        <w:tc>
          <w:tcPr>
            <w:tcW w:w="3931" w:type="dxa"/>
            <w:tcBorders>
              <w:top w:val="nil"/>
              <w:left w:val="nil"/>
              <w:bottom w:val="single" w:sz="4" w:space="0" w:color="auto"/>
              <w:right w:val="nil"/>
            </w:tcBorders>
          </w:tcPr>
          <w:p w:rsidR="00D923F0" w:rsidRPr="00D923F0" w:rsidRDefault="00B872AD" w:rsidP="00B872AD">
            <w:pPr>
              <w:spacing w:after="1" w:line="220" w:lineRule="atLeast"/>
              <w:ind w:left="0" w:right="0"/>
              <w:jc w:val="center"/>
              <w:rPr>
                <w:rFonts w:eastAsia="Calibri"/>
                <w:lang w:eastAsia="en-US"/>
              </w:rPr>
            </w:pPr>
            <w:r>
              <w:rPr>
                <w:rFonts w:eastAsia="Calibri"/>
                <w:lang w:eastAsia="en-US"/>
              </w:rPr>
              <w:t>Г.А. Кирилина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rsidR="00D923F0" w:rsidRPr="00D923F0" w:rsidRDefault="00B872AD" w:rsidP="00B872AD">
            <w:pPr>
              <w:spacing w:after="1" w:line="220" w:lineRule="atLeast"/>
              <w:ind w:left="0" w:right="0"/>
              <w:jc w:val="center"/>
              <w:rPr>
                <w:rFonts w:eastAsia="Calibri"/>
                <w:lang w:eastAsia="en-US"/>
              </w:rPr>
            </w:pPr>
            <w:r>
              <w:rPr>
                <w:rFonts w:eastAsia="Calibri"/>
                <w:lang w:eastAsia="en-US"/>
              </w:rPr>
              <w:t>Д.Ю. Рябова</w:t>
            </w:r>
          </w:p>
        </w:tc>
      </w:tr>
      <w:tr w:rsidR="00D923F0" w:rsidRPr="00D923F0" w:rsidTr="00F40D35">
        <w:tblPrEx>
          <w:tblBorders>
            <w:insideH w:val="single" w:sz="4" w:space="0" w:color="auto"/>
          </w:tblBorders>
        </w:tblPrEx>
        <w:trPr>
          <w:jc w:val="right"/>
        </w:trPr>
        <w:tc>
          <w:tcPr>
            <w:tcW w:w="3931"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Default="00D923F0" w:rsidP="00D923F0">
      <w:pPr>
        <w:spacing w:after="1" w:line="220" w:lineRule="atLeast"/>
        <w:ind w:left="0" w:right="0"/>
        <w:jc w:val="right"/>
        <w:outlineLvl w:val="1"/>
        <w:rPr>
          <w:rFonts w:eastAsia="Calibri"/>
          <w:lang w:eastAsia="en-US"/>
        </w:rPr>
      </w:pPr>
    </w:p>
    <w:p w:rsidR="00D5200A" w:rsidRDefault="00D5200A" w:rsidP="00D923F0">
      <w:pPr>
        <w:spacing w:after="1" w:line="220" w:lineRule="atLeast"/>
        <w:ind w:left="0" w:right="0"/>
        <w:jc w:val="right"/>
        <w:outlineLvl w:val="1"/>
        <w:rPr>
          <w:rFonts w:eastAsia="Calibri"/>
          <w:lang w:eastAsia="en-US"/>
        </w:rPr>
      </w:pPr>
    </w:p>
    <w:p w:rsidR="00D923F0" w:rsidRPr="00D923F0" w:rsidRDefault="006457BB" w:rsidP="00D923F0">
      <w:pPr>
        <w:spacing w:after="1" w:line="220" w:lineRule="atLeast"/>
        <w:ind w:left="0" w:right="0"/>
        <w:jc w:val="right"/>
        <w:outlineLvl w:val="1"/>
        <w:rPr>
          <w:rFonts w:eastAsia="Calibri"/>
          <w:lang w:eastAsia="en-US"/>
        </w:rPr>
      </w:pPr>
      <w:r>
        <w:rPr>
          <w:rFonts w:eastAsia="Calibri"/>
          <w:lang w:eastAsia="en-US"/>
        </w:rPr>
        <w:br w:type="page"/>
      </w:r>
      <w:r w:rsidR="007D38BF">
        <w:rPr>
          <w:rFonts w:eastAsia="Calibri"/>
          <w:lang w:eastAsia="en-US"/>
        </w:rPr>
        <w:lastRenderedPageBreak/>
        <w:t>Приложение №</w:t>
      </w:r>
      <w:r w:rsidR="00D923F0" w:rsidRPr="00D923F0">
        <w:rPr>
          <w:rFonts w:eastAsia="Calibri"/>
          <w:lang w:eastAsia="en-US"/>
        </w:rPr>
        <w:t xml:space="preserve"> 2</w:t>
      </w:r>
    </w:p>
    <w:p w:rsidR="00D923F0" w:rsidRPr="00D923F0" w:rsidRDefault="00D923F0" w:rsidP="00B872AD">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от "</w:t>
      </w:r>
      <w:r w:rsidR="00382EF2">
        <w:rPr>
          <w:rFonts w:eastAsia="Calibri"/>
          <w:lang w:eastAsia="en-US"/>
        </w:rPr>
        <w:t>15</w:t>
      </w:r>
      <w:r>
        <w:rPr>
          <w:rFonts w:eastAsia="Calibri"/>
          <w:lang w:eastAsia="en-US"/>
        </w:rPr>
        <w:t xml:space="preserve">" </w:t>
      </w:r>
      <w:r w:rsidR="00382EF2">
        <w:rPr>
          <w:rFonts w:eastAsia="Calibri"/>
          <w:lang w:eastAsia="en-US"/>
        </w:rPr>
        <w:t>декабря</w:t>
      </w:r>
      <w:r>
        <w:rPr>
          <w:rFonts w:eastAsia="Calibri"/>
          <w:lang w:eastAsia="en-US"/>
        </w:rPr>
        <w:t xml:space="preserve"> 20</w:t>
      </w:r>
      <w:r w:rsidR="00B872AD">
        <w:rPr>
          <w:rFonts w:eastAsia="Calibri"/>
          <w:lang w:eastAsia="en-US"/>
        </w:rPr>
        <w:t>25</w:t>
      </w:r>
      <w:r>
        <w:rPr>
          <w:rFonts w:eastAsia="Calibri"/>
          <w:lang w:eastAsia="en-US"/>
        </w:rPr>
        <w:t xml:space="preserve"> г. №</w:t>
      </w:r>
      <w:r w:rsidR="00D923F0" w:rsidRPr="00D923F0">
        <w:rPr>
          <w:rFonts w:eastAsia="Calibri"/>
          <w:lang w:eastAsia="en-US"/>
        </w:rPr>
        <w:t xml:space="preserve"> </w:t>
      </w:r>
      <w:r w:rsidR="00B872AD">
        <w:rPr>
          <w:rFonts w:eastAsia="Calibri"/>
          <w:lang w:eastAsia="en-US"/>
        </w:rPr>
        <w:t>722</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4" w:name="P389"/>
      <w:bookmarkEnd w:id="24"/>
      <w:r w:rsidRPr="00D923F0">
        <w:rPr>
          <w:rFonts w:eastAsia="Calibri"/>
          <w:lang w:eastAsia="en-US"/>
        </w:rPr>
        <w:t xml:space="preserve">ТЕХНИЧЕСКОЕ ЗАДАНИЕ </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tbl>
      <w:tblPr>
        <w:tblW w:w="9638" w:type="dxa"/>
        <w:jc w:val="center"/>
        <w:tblLayout w:type="fixed"/>
        <w:tblCellMar>
          <w:left w:w="113" w:type="dxa"/>
        </w:tblCellMar>
        <w:tblLook w:val="04A0"/>
      </w:tblPr>
      <w:tblGrid>
        <w:gridCol w:w="704"/>
        <w:gridCol w:w="2628"/>
        <w:gridCol w:w="4176"/>
        <w:gridCol w:w="854"/>
        <w:gridCol w:w="1276"/>
      </w:tblGrid>
      <w:tr w:rsidR="00D923F0" w:rsidRPr="00D923F0" w:rsidTr="008B38B6">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D923F0" w:rsidRPr="00D923F0" w:rsidRDefault="00D923F0" w:rsidP="00D923F0">
            <w:pPr>
              <w:spacing w:after="0"/>
              <w:ind w:left="0" w:right="0"/>
              <w:jc w:val="center"/>
              <w:rPr>
                <w:sz w:val="20"/>
                <w:szCs w:val="20"/>
              </w:rPr>
            </w:pPr>
            <w:r w:rsidRPr="00D923F0">
              <w:rPr>
                <w:sz w:val="20"/>
                <w:szCs w:val="20"/>
              </w:rPr>
              <w:t>№</w:t>
            </w:r>
          </w:p>
          <w:p w:rsidR="00D923F0" w:rsidRPr="00D923F0" w:rsidRDefault="00D923F0" w:rsidP="00D923F0">
            <w:pPr>
              <w:spacing w:after="0"/>
              <w:ind w:left="0" w:right="0"/>
              <w:jc w:val="center"/>
              <w:rPr>
                <w:sz w:val="20"/>
                <w:szCs w:val="20"/>
              </w:rPr>
            </w:pPr>
            <w:r w:rsidRPr="00D923F0">
              <w:rPr>
                <w:sz w:val="20"/>
                <w:szCs w:val="20"/>
              </w:rPr>
              <w:t>п/п</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D923F0" w:rsidRPr="00D923F0" w:rsidRDefault="00D923F0" w:rsidP="00D923F0">
            <w:pPr>
              <w:spacing w:after="0"/>
              <w:ind w:left="0" w:right="0"/>
              <w:jc w:val="center"/>
              <w:rPr>
                <w:sz w:val="20"/>
                <w:szCs w:val="20"/>
              </w:rPr>
            </w:pPr>
            <w:r w:rsidRPr="00D923F0">
              <w:rPr>
                <w:sz w:val="20"/>
                <w:szCs w:val="20"/>
              </w:rPr>
              <w:t>Наименование товара</w:t>
            </w:r>
          </w:p>
          <w:p w:rsidR="00D923F0" w:rsidRPr="00D923F0" w:rsidRDefault="00D923F0" w:rsidP="00D923F0">
            <w:pPr>
              <w:spacing w:after="0"/>
              <w:ind w:left="0" w:right="0"/>
              <w:jc w:val="center"/>
              <w:rPr>
                <w:sz w:val="20"/>
                <w:szCs w:val="20"/>
              </w:rPr>
            </w:pPr>
          </w:p>
        </w:tc>
        <w:tc>
          <w:tcPr>
            <w:tcW w:w="4176"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 xml:space="preserve">Характеристика поставляемых товаров, наименование страны происхождения товара </w:t>
            </w:r>
          </w:p>
        </w:tc>
        <w:tc>
          <w:tcPr>
            <w:tcW w:w="854"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Ед.</w:t>
            </w:r>
          </w:p>
          <w:p w:rsidR="00D923F0" w:rsidRPr="00D923F0" w:rsidRDefault="00D923F0" w:rsidP="00D923F0">
            <w:pPr>
              <w:spacing w:after="0"/>
              <w:ind w:left="0" w:right="0"/>
              <w:jc w:val="center"/>
              <w:rPr>
                <w:sz w:val="20"/>
                <w:szCs w:val="20"/>
              </w:rPr>
            </w:pPr>
            <w:r w:rsidRPr="00D923F0">
              <w:rPr>
                <w:sz w:val="20"/>
                <w:szCs w:val="20"/>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Количество</w:t>
            </w:r>
          </w:p>
        </w:tc>
      </w:tr>
      <w:tr w:rsidR="00B872AD" w:rsidRPr="00D923F0" w:rsidTr="00135A18">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B872AD" w:rsidRPr="00D923F0" w:rsidRDefault="00B872AD" w:rsidP="00C34655">
            <w:pPr>
              <w:suppressAutoHyphens/>
              <w:spacing w:after="0" w:line="100" w:lineRule="atLeast"/>
              <w:ind w:left="0" w:right="0"/>
              <w:textAlignment w:val="baseline"/>
            </w:pPr>
            <w:r>
              <w:t>1.</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B872AD" w:rsidRPr="008B38B6" w:rsidRDefault="00B872AD" w:rsidP="008B38B6">
            <w:pPr>
              <w:rPr>
                <w:color w:val="000000"/>
                <w:lang w:bidi="ru-RU"/>
              </w:rPr>
            </w:pPr>
            <w:r w:rsidRPr="008B38B6">
              <w:rPr>
                <w:color w:val="000000"/>
                <w:lang w:bidi="ru-RU"/>
              </w:rPr>
              <w:t>Рис</w:t>
            </w:r>
          </w:p>
          <w:p w:rsidR="00B872AD" w:rsidRPr="00275D29" w:rsidRDefault="00B872AD" w:rsidP="008B38B6">
            <w:pPr>
              <w:widowControl w:val="0"/>
              <w:autoSpaceDE w:val="0"/>
              <w:autoSpaceDN w:val="0"/>
              <w:adjustRightInd w:val="0"/>
              <w:jc w:val="both"/>
              <w:rPr>
                <w:rFonts w:eastAsia="Calibri"/>
                <w:lang w:eastAsia="en-US"/>
              </w:rPr>
            </w:pPr>
            <w:r w:rsidRPr="008B38B6">
              <w:rPr>
                <w:color w:val="000000"/>
                <w:lang w:bidi="ru-RU"/>
              </w:rPr>
              <w:t>КТРУ:10.61.10.000-00000003</w:t>
            </w:r>
          </w:p>
        </w:tc>
        <w:tc>
          <w:tcPr>
            <w:tcW w:w="4176" w:type="dxa"/>
            <w:tcBorders>
              <w:top w:val="single" w:sz="4" w:space="0" w:color="000000"/>
              <w:left w:val="single" w:sz="4" w:space="0" w:color="000000"/>
              <w:bottom w:val="single" w:sz="4" w:space="0" w:color="000000"/>
              <w:right w:val="single" w:sz="4" w:space="0" w:color="000000"/>
            </w:tcBorders>
            <w:vAlign w:val="center"/>
          </w:tcPr>
          <w:p w:rsidR="00816B91" w:rsidRPr="00816B91" w:rsidRDefault="00816B91" w:rsidP="00816B91">
            <w:pPr>
              <w:widowControl w:val="0"/>
              <w:autoSpaceDE w:val="0"/>
              <w:autoSpaceDN w:val="0"/>
              <w:rPr>
                <w:bdr w:val="none" w:sz="0" w:space="0" w:color="auto" w:frame="1"/>
                <w:shd w:val="clear" w:color="auto" w:fill="FFFFFF"/>
              </w:rPr>
            </w:pPr>
            <w:r w:rsidRPr="00816B91">
              <w:rPr>
                <w:b/>
                <w:bCs/>
                <w:bdr w:val="none" w:sz="0" w:space="0" w:color="auto" w:frame="1"/>
                <w:shd w:val="clear" w:color="auto" w:fill="FFFFFF"/>
              </w:rPr>
              <w:t>Вид</w:t>
            </w:r>
            <w:r w:rsidRPr="00816B91">
              <w:rPr>
                <w:bdr w:val="none" w:sz="0" w:space="0" w:color="auto" w:frame="1"/>
                <w:shd w:val="clear" w:color="auto" w:fill="FFFFFF"/>
              </w:rPr>
              <w:t>: Цельнозерновой</w:t>
            </w:r>
          </w:p>
          <w:p w:rsidR="00816B91" w:rsidRPr="00816B91" w:rsidRDefault="00816B91" w:rsidP="00816B91">
            <w:pPr>
              <w:widowControl w:val="0"/>
              <w:autoSpaceDE w:val="0"/>
              <w:autoSpaceDN w:val="0"/>
              <w:rPr>
                <w:shd w:val="clear" w:color="auto" w:fill="FFFFFF"/>
              </w:rPr>
            </w:pPr>
            <w:r w:rsidRPr="00816B91">
              <w:rPr>
                <w:b/>
                <w:bCs/>
                <w:shd w:val="clear" w:color="auto" w:fill="FFFFFF"/>
              </w:rPr>
              <w:t>Сорт</w:t>
            </w:r>
            <w:r w:rsidRPr="00816B91">
              <w:rPr>
                <w:shd w:val="clear" w:color="auto" w:fill="FFFFFF"/>
              </w:rPr>
              <w:t>: первый</w:t>
            </w:r>
          </w:p>
          <w:p w:rsidR="00816B91" w:rsidRPr="00816B91" w:rsidRDefault="00816B91" w:rsidP="00816B91">
            <w:pPr>
              <w:widowControl w:val="0"/>
              <w:autoSpaceDE w:val="0"/>
              <w:autoSpaceDN w:val="0"/>
              <w:rPr>
                <w:shd w:val="clear" w:color="auto" w:fill="FFFFFF"/>
              </w:rPr>
            </w:pPr>
            <w:r w:rsidRPr="00816B91">
              <w:rPr>
                <w:b/>
                <w:bCs/>
                <w:shd w:val="clear" w:color="auto" w:fill="FFFFFF"/>
              </w:rPr>
              <w:t>Пропаренный</w:t>
            </w:r>
            <w:r w:rsidRPr="00816B91">
              <w:rPr>
                <w:shd w:val="clear" w:color="auto" w:fill="FFFFFF"/>
              </w:rPr>
              <w:t>: нет</w:t>
            </w:r>
          </w:p>
          <w:p w:rsidR="00816B91" w:rsidRPr="00816B91" w:rsidRDefault="00816B91" w:rsidP="00816B91">
            <w:pPr>
              <w:widowControl w:val="0"/>
              <w:autoSpaceDE w:val="0"/>
              <w:autoSpaceDN w:val="0"/>
              <w:rPr>
                <w:shd w:val="clear" w:color="auto" w:fill="FFFFFF"/>
              </w:rPr>
            </w:pPr>
            <w:r w:rsidRPr="00816B91">
              <w:rPr>
                <w:b/>
                <w:bCs/>
                <w:shd w:val="clear" w:color="auto" w:fill="FFFFFF"/>
              </w:rPr>
              <w:t>Способ обработки</w:t>
            </w:r>
            <w:r w:rsidRPr="00816B91">
              <w:rPr>
                <w:shd w:val="clear" w:color="auto" w:fill="FFFFFF"/>
              </w:rPr>
              <w:t>: шлифованный</w:t>
            </w:r>
          </w:p>
          <w:p w:rsidR="00B872AD" w:rsidRPr="007872CD" w:rsidRDefault="00B872AD" w:rsidP="00A44D37">
            <w:pPr>
              <w:pStyle w:val="ConsPlusTitle"/>
              <w:rPr>
                <w:rFonts w:ascii="Times New Roman" w:hAnsi="Times New Roman" w:cs="Times New Roman"/>
                <w:b w:val="0"/>
                <w:sz w:val="24"/>
                <w:szCs w:val="24"/>
                <w:shd w:val="clear" w:color="auto" w:fill="FFFFFF"/>
              </w:rPr>
            </w:pPr>
            <w:r w:rsidRPr="00816B91">
              <w:rPr>
                <w:rFonts w:ascii="Times New Roman" w:hAnsi="Times New Roman" w:cs="Times New Roman"/>
                <w:sz w:val="24"/>
                <w:szCs w:val="24"/>
                <w:shd w:val="clear" w:color="auto" w:fill="FFFFFF"/>
              </w:rPr>
              <w:t>Наименование страны происхождения товара</w:t>
            </w:r>
            <w:r>
              <w:rPr>
                <w:rFonts w:ascii="Times New Roman" w:hAnsi="Times New Roman" w:cs="Times New Roman"/>
                <w:b w:val="0"/>
                <w:sz w:val="24"/>
                <w:szCs w:val="24"/>
                <w:shd w:val="clear" w:color="auto" w:fill="FFFFFF"/>
              </w:rPr>
              <w:t>: Российская Федерация</w:t>
            </w:r>
          </w:p>
          <w:p w:rsidR="00B872AD" w:rsidRPr="00CE0684" w:rsidRDefault="00B872AD" w:rsidP="00A44D37">
            <w:pPr>
              <w:snapToGrid w:val="0"/>
              <w:spacing w:after="0"/>
              <w:ind w:firstLine="20"/>
              <w:jc w:val="center"/>
            </w:pPr>
          </w:p>
        </w:tc>
        <w:tc>
          <w:tcPr>
            <w:tcW w:w="854" w:type="dxa"/>
            <w:tcBorders>
              <w:top w:val="single" w:sz="4" w:space="0" w:color="000000"/>
              <w:left w:val="single" w:sz="4" w:space="0" w:color="000000"/>
              <w:bottom w:val="single" w:sz="4" w:space="0" w:color="000000"/>
              <w:right w:val="single" w:sz="4" w:space="0" w:color="000000"/>
            </w:tcBorders>
          </w:tcPr>
          <w:p w:rsidR="00B872AD" w:rsidRPr="00321187" w:rsidRDefault="00B872AD" w:rsidP="00C34655">
            <w:pPr>
              <w:spacing w:after="0"/>
              <w:ind w:left="0" w:right="0"/>
              <w:jc w:val="center"/>
              <w:rPr>
                <w:sz w:val="22"/>
                <w:szCs w:val="22"/>
              </w:rPr>
            </w:pPr>
            <w:r>
              <w:rPr>
                <w:sz w:val="22"/>
                <w:szCs w:val="22"/>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72AD" w:rsidRPr="00321187" w:rsidRDefault="00B872AD" w:rsidP="00D923F0">
            <w:pPr>
              <w:spacing w:after="0"/>
              <w:ind w:left="0" w:right="0"/>
              <w:jc w:val="center"/>
              <w:rPr>
                <w:sz w:val="22"/>
                <w:szCs w:val="22"/>
              </w:rPr>
            </w:pPr>
            <w:r>
              <w:rPr>
                <w:sz w:val="22"/>
                <w:szCs w:val="22"/>
              </w:rPr>
              <w:t>280</w:t>
            </w:r>
          </w:p>
        </w:tc>
      </w:tr>
    </w:tbl>
    <w:p w:rsidR="00D923F0" w:rsidRDefault="00D923F0" w:rsidP="00D923F0">
      <w:pPr>
        <w:spacing w:after="1" w:line="220" w:lineRule="atLeast"/>
        <w:ind w:left="0" w:right="0"/>
        <w:jc w:val="right"/>
        <w:outlineLvl w:val="1"/>
        <w:rPr>
          <w:rFonts w:eastAsia="Calibri"/>
          <w:lang w:eastAsia="en-US"/>
        </w:rPr>
      </w:pPr>
    </w:p>
    <w:p w:rsidR="00435E3C" w:rsidRPr="00435E3C" w:rsidRDefault="00435E3C" w:rsidP="00435E3C">
      <w:pPr>
        <w:numPr>
          <w:ilvl w:val="0"/>
          <w:numId w:val="48"/>
        </w:numPr>
        <w:spacing w:after="1" w:line="220" w:lineRule="atLeast"/>
        <w:ind w:right="0"/>
        <w:outlineLvl w:val="1"/>
        <w:rPr>
          <w:rFonts w:eastAsia="Calibri"/>
          <w:sz w:val="22"/>
          <w:szCs w:val="26"/>
        </w:rPr>
      </w:pPr>
      <w:r w:rsidRPr="00435E3C">
        <w:rPr>
          <w:rFonts w:eastAsia="Calibri"/>
          <w:sz w:val="22"/>
          <w:szCs w:val="26"/>
        </w:rPr>
        <w:t xml:space="preserve">Требования к качественным характеристикам товара: </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Предлагаемый к поставке товар должен соответствовать требованиям:</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Федерального закона от 02.01.2000 г. № 29 «О качестве и безопасности пищевых продуктов»; </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Федерального закона от 30.03.1999 г. № 52 «О санитарно-эпидемиологическом благополучии населения»;</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ГОСТ 6292-93 Крупа рисовая. Технические условия, ГОСТ </w:t>
      </w:r>
      <w:r w:rsidRPr="00435E3C">
        <w:rPr>
          <w:rFonts w:eastAsia="Calibri"/>
          <w:sz w:val="22"/>
          <w:szCs w:val="26"/>
          <w:lang w:val="en-US"/>
        </w:rPr>
        <w:t>ISO</w:t>
      </w:r>
      <w:r w:rsidRPr="00435E3C">
        <w:rPr>
          <w:rFonts w:eastAsia="Calibri"/>
          <w:sz w:val="22"/>
          <w:szCs w:val="26"/>
        </w:rPr>
        <w:t xml:space="preserve"> 7301-2013, ТР ТС021/2011</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Требования к маркировке, упаковке и транспортировке:</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Товар поставляется в стандартной таре и упаковке от производителя с учетом необходимых маркировок в соответствии с требованиями стандартов. Упаковка товара должна обеспечивать сохранность и товарный вид поставляемого товара при транспортировке, хранении и погрузочно-разгрузочных работах. Маркировка должна содержать наименование товара, наименование производителя, массу, условия хранения и срок годности товара.</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Поставка товара должна выполняться в строгом соответствии с требованиями санитарных правил и норм: </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СанПиН 2.3.2.1078-01 «Гигиенические требования безопасности и пищевой ценности пищевых продуктов»; </w:t>
      </w:r>
    </w:p>
    <w:p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СанПиН 2.3.2.1324-03 «Гигиенические требования к срокам годности и условиям хранения пищевых продуктов»</w:t>
      </w:r>
    </w:p>
    <w:p w:rsidR="00D403D1" w:rsidRDefault="00D403D1"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435E3C" w:rsidRDefault="00435E3C" w:rsidP="00D403D1">
      <w:pPr>
        <w:spacing w:after="1" w:line="220" w:lineRule="atLeast"/>
        <w:ind w:left="0" w:right="0"/>
        <w:outlineLvl w:val="1"/>
        <w:rPr>
          <w:rFonts w:eastAsia="Calibri"/>
          <w:lang w:eastAsia="en-US"/>
        </w:rPr>
      </w:pPr>
    </w:p>
    <w:p w:rsidR="00294B0B" w:rsidRDefault="00294B0B" w:rsidP="00D923F0">
      <w:pPr>
        <w:spacing w:after="1" w:line="220" w:lineRule="atLeast"/>
        <w:ind w:left="0" w:right="0"/>
        <w:jc w:val="right"/>
        <w:outlineLvl w:val="1"/>
        <w:rPr>
          <w:rFonts w:eastAsia="Calibri"/>
          <w:lang w:eastAsia="en-US"/>
        </w:rPr>
      </w:pPr>
    </w:p>
    <w:p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t xml:space="preserve">Приложение № </w:t>
      </w:r>
      <w:r w:rsidR="0018578C">
        <w:rPr>
          <w:rFonts w:eastAsia="Calibri"/>
          <w:lang w:eastAsia="en-US"/>
        </w:rPr>
        <w:t>3</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от "</w:t>
      </w:r>
      <w:r w:rsidR="00382EF2">
        <w:rPr>
          <w:rFonts w:eastAsia="Calibri"/>
          <w:lang w:eastAsia="en-US"/>
        </w:rPr>
        <w:t>15</w:t>
      </w:r>
      <w:r w:rsidRPr="00D923F0">
        <w:rPr>
          <w:rFonts w:eastAsia="Calibri"/>
          <w:lang w:eastAsia="en-US"/>
        </w:rPr>
        <w:t xml:space="preserve">" </w:t>
      </w:r>
      <w:r w:rsidR="00382EF2">
        <w:rPr>
          <w:rFonts w:eastAsia="Calibri"/>
          <w:lang w:eastAsia="en-US"/>
        </w:rPr>
        <w:t>декабря</w:t>
      </w:r>
      <w:r w:rsidRPr="00D923F0">
        <w:rPr>
          <w:rFonts w:eastAsia="Calibri"/>
          <w:lang w:eastAsia="en-US"/>
        </w:rPr>
        <w:t xml:space="preserve"> 20</w:t>
      </w:r>
      <w:r w:rsidR="00B872AD">
        <w:rPr>
          <w:rFonts w:eastAsia="Calibri"/>
          <w:lang w:eastAsia="en-US"/>
        </w:rPr>
        <w:t>25</w:t>
      </w:r>
      <w:r w:rsidRPr="00D923F0">
        <w:rPr>
          <w:rFonts w:eastAsia="Calibri"/>
          <w:lang w:eastAsia="en-US"/>
        </w:rPr>
        <w:t xml:space="preserve"> г. N </w:t>
      </w:r>
      <w:r w:rsidR="00B872AD">
        <w:rPr>
          <w:rFonts w:eastAsia="Calibri"/>
          <w:lang w:eastAsia="en-US"/>
        </w:rPr>
        <w:t>722</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5" w:name="P465"/>
      <w:bookmarkEnd w:id="25"/>
      <w:r w:rsidRPr="00D923F0">
        <w:rPr>
          <w:rFonts w:eastAsia="Calibri"/>
          <w:lang w:eastAsia="en-US"/>
        </w:rPr>
        <w:t>ФОРМА ЗАЯВКИ НА ПОСТАВКУ ТОВАРА</w:t>
      </w:r>
    </w:p>
    <w:p w:rsidR="00D923F0" w:rsidRPr="00D923F0" w:rsidRDefault="00D923F0" w:rsidP="00D923F0">
      <w:pPr>
        <w:spacing w:after="1" w:line="220" w:lineRule="atLeast"/>
        <w:ind w:left="0" w:right="0"/>
        <w:jc w:val="both"/>
        <w:rPr>
          <w:rFonts w:eastAsia="Calibri"/>
          <w:lang w:eastAsia="en-US"/>
        </w:rPr>
      </w:pPr>
    </w:p>
    <w:p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онтракту от "</w:t>
      </w:r>
      <w:r w:rsidR="00382EF2">
        <w:rPr>
          <w:rFonts w:eastAsia="Calibri"/>
          <w:lang w:eastAsia="en-US"/>
        </w:rPr>
        <w:t>15</w:t>
      </w:r>
      <w:r w:rsidR="007D38BF">
        <w:rPr>
          <w:rFonts w:eastAsia="Calibri"/>
          <w:lang w:eastAsia="en-US"/>
        </w:rPr>
        <w:t xml:space="preserve">" </w:t>
      </w:r>
      <w:r w:rsidR="00382EF2">
        <w:rPr>
          <w:rFonts w:eastAsia="Calibri"/>
          <w:lang w:eastAsia="en-US"/>
        </w:rPr>
        <w:t>декабря</w:t>
      </w:r>
      <w:r w:rsidR="007D38BF">
        <w:rPr>
          <w:rFonts w:eastAsia="Calibri"/>
          <w:lang w:eastAsia="en-US"/>
        </w:rPr>
        <w:t xml:space="preserve"> 20</w:t>
      </w:r>
      <w:r w:rsidR="00B872AD">
        <w:rPr>
          <w:rFonts w:eastAsia="Calibri"/>
          <w:lang w:eastAsia="en-US"/>
        </w:rPr>
        <w:t>25</w:t>
      </w:r>
      <w:r w:rsidR="007D38BF">
        <w:rPr>
          <w:rFonts w:eastAsia="Calibri"/>
          <w:lang w:eastAsia="en-US"/>
        </w:rPr>
        <w:t xml:space="preserve"> г. №</w:t>
      </w:r>
      <w:r w:rsidRPr="00D923F0">
        <w:rPr>
          <w:rFonts w:eastAsia="Calibri"/>
          <w:lang w:eastAsia="en-US"/>
        </w:rPr>
        <w:t xml:space="preserve"> </w:t>
      </w:r>
      <w:r w:rsidR="00B872AD">
        <w:rPr>
          <w:rFonts w:eastAsia="Calibri"/>
          <w:lang w:eastAsia="en-US"/>
        </w:rPr>
        <w:t>722</w:t>
      </w:r>
    </w:p>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1728"/>
        <w:gridCol w:w="4819"/>
        <w:gridCol w:w="2494"/>
      </w:tblGrid>
      <w:tr w:rsidR="00D923F0" w:rsidRPr="00D923F0" w:rsidTr="00F40D35">
        <w:tc>
          <w:tcPr>
            <w:tcW w:w="1728" w:type="dxa"/>
            <w:tcBorders>
              <w:top w:val="nil"/>
              <w:left w:val="nil"/>
              <w:bottom w:val="nil"/>
              <w:right w:val="nil"/>
            </w:tcBorders>
            <w:vAlign w:val="center"/>
          </w:tcPr>
          <w:p w:rsidR="00D923F0" w:rsidRPr="00D923F0" w:rsidRDefault="00D923F0" w:rsidP="0018578C">
            <w:pPr>
              <w:spacing w:after="1" w:line="220" w:lineRule="atLeast"/>
              <w:ind w:left="0" w:right="0" w:firstLine="283"/>
              <w:rPr>
                <w:rFonts w:eastAsia="Calibri"/>
                <w:lang w:eastAsia="en-US"/>
              </w:rPr>
            </w:pPr>
            <w:r w:rsidRPr="00D923F0">
              <w:rPr>
                <w:rFonts w:eastAsia="Calibri"/>
                <w:lang w:eastAsia="en-US"/>
              </w:rPr>
              <w:t xml:space="preserve">г. </w:t>
            </w:r>
            <w:r w:rsidR="0018578C">
              <w:rPr>
                <w:rFonts w:eastAsia="Calibri"/>
                <w:lang w:eastAsia="en-US"/>
              </w:rPr>
              <w:t>Пенза</w:t>
            </w:r>
          </w:p>
        </w:tc>
        <w:tc>
          <w:tcPr>
            <w:tcW w:w="4819"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923"/>
        <w:gridCol w:w="1134"/>
        <w:gridCol w:w="1467"/>
        <w:gridCol w:w="1987"/>
        <w:gridCol w:w="1871"/>
      </w:tblGrid>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271CFC" w:rsidRPr="00D923F0" w:rsidTr="00435E3C">
        <w:trPr>
          <w:trHeight w:val="496"/>
          <w:jc w:val="center"/>
        </w:trPr>
        <w:tc>
          <w:tcPr>
            <w:tcW w:w="624" w:type="dxa"/>
          </w:tcPr>
          <w:p w:rsidR="00271CFC" w:rsidRPr="00D923F0" w:rsidRDefault="00271CFC" w:rsidP="00435E3C">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1923" w:type="dxa"/>
          </w:tcPr>
          <w:p w:rsidR="00D403D1" w:rsidRDefault="00435E3C" w:rsidP="00435E3C">
            <w:pPr>
              <w:jc w:val="center"/>
              <w:rPr>
                <w:color w:val="000000"/>
              </w:rPr>
            </w:pPr>
            <w:r>
              <w:rPr>
                <w:color w:val="000000"/>
              </w:rPr>
              <w:t>Рис</w:t>
            </w:r>
          </w:p>
          <w:p w:rsidR="00271CFC" w:rsidRPr="00D923F0" w:rsidRDefault="00271CFC" w:rsidP="00435E3C">
            <w:pPr>
              <w:suppressAutoHyphens/>
              <w:spacing w:after="160" w:line="100" w:lineRule="atLeast"/>
              <w:ind w:left="0" w:right="0"/>
              <w:jc w:val="center"/>
              <w:rPr>
                <w:rFonts w:eastAsia="Calibri"/>
                <w:sz w:val="22"/>
                <w:szCs w:val="22"/>
                <w:lang w:eastAsia="en-US"/>
              </w:rPr>
            </w:pPr>
          </w:p>
        </w:tc>
        <w:tc>
          <w:tcPr>
            <w:tcW w:w="1134" w:type="dxa"/>
          </w:tcPr>
          <w:p w:rsidR="00271CFC" w:rsidRPr="00D923F0" w:rsidRDefault="00435E3C" w:rsidP="00435E3C">
            <w:pPr>
              <w:spacing w:after="160" w:line="259" w:lineRule="auto"/>
              <w:ind w:left="0" w:right="0"/>
              <w:jc w:val="center"/>
              <w:rPr>
                <w:sz w:val="22"/>
                <w:szCs w:val="22"/>
              </w:rPr>
            </w:pPr>
            <w:r>
              <w:rPr>
                <w:sz w:val="22"/>
                <w:szCs w:val="22"/>
              </w:rPr>
              <w:t>кг</w:t>
            </w:r>
          </w:p>
        </w:tc>
        <w:tc>
          <w:tcPr>
            <w:tcW w:w="146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198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1871"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r>
    </w:tbl>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923F0" w:rsidRPr="00D923F0" w:rsidTr="00F40D35">
        <w:tc>
          <w:tcPr>
            <w:tcW w:w="9015" w:type="dxa"/>
            <w:gridSpan w:val="3"/>
            <w:tcBorders>
              <w:top w:val="nil"/>
              <w:left w:val="nil"/>
              <w:bottom w:val="nil"/>
              <w:right w:val="nil"/>
            </w:tcBorders>
            <w:vAlign w:val="center"/>
          </w:tcPr>
          <w:p w:rsidR="00D923F0" w:rsidRPr="00D923F0" w:rsidRDefault="00D923F0" w:rsidP="00392898">
            <w:pPr>
              <w:spacing w:after="1" w:line="220" w:lineRule="atLeast"/>
              <w:ind w:left="283" w:right="0"/>
              <w:rPr>
                <w:rFonts w:eastAsia="Calibri"/>
                <w:lang w:eastAsia="en-US"/>
              </w:rPr>
            </w:pPr>
            <w:r w:rsidRPr="00D923F0">
              <w:rPr>
                <w:rFonts w:eastAsia="Calibri"/>
                <w:lang w:eastAsia="en-US"/>
              </w:rPr>
              <w:t xml:space="preserve">Адрес поставки Товара: </w:t>
            </w:r>
          </w:p>
        </w:tc>
      </w:tr>
      <w:tr w:rsidR="00D923F0" w:rsidRPr="00D923F0" w:rsidTr="00F40D35">
        <w:tc>
          <w:tcPr>
            <w:tcW w:w="3175" w:type="dxa"/>
            <w:tcBorders>
              <w:top w:val="nil"/>
              <w:left w:val="nil"/>
              <w:bottom w:val="nil"/>
              <w:right w:val="nil"/>
            </w:tcBorders>
            <w:vAlign w:val="bottom"/>
          </w:tcPr>
          <w:p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blPrEx>
          <w:tblBorders>
            <w:insideH w:val="single" w:sz="4" w:space="0" w:color="auto"/>
          </w:tblBorders>
        </w:tblPrEx>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jc w:val="both"/>
        <w:rPr>
          <w:rFonts w:eastAsia="Calibri"/>
          <w:lang w:eastAsia="en-US"/>
        </w:rPr>
      </w:pPr>
    </w:p>
    <w:p w:rsidR="003C556F" w:rsidRPr="00FF3FA9" w:rsidRDefault="003C556F" w:rsidP="003C556F">
      <w:pPr>
        <w:suppressAutoHyphens/>
        <w:spacing w:line="100" w:lineRule="atLeast"/>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Pr="00364040" w:rsidRDefault="000C0B97" w:rsidP="000C0B97">
      <w:pPr>
        <w:spacing w:after="1" w:line="220" w:lineRule="atLeast"/>
        <w:jc w:val="right"/>
        <w:outlineLvl w:val="1"/>
        <w:rPr>
          <w:kern w:val="1"/>
        </w:rPr>
      </w:pPr>
    </w:p>
    <w:p w:rsidR="000C0B97" w:rsidRPr="00364040" w:rsidRDefault="000C0B97" w:rsidP="000C0B97">
      <w:pPr>
        <w:spacing w:after="1" w:line="220" w:lineRule="atLeast"/>
        <w:jc w:val="right"/>
        <w:outlineLvl w:val="1"/>
      </w:pPr>
      <w:r w:rsidRPr="00364040">
        <w:lastRenderedPageBreak/>
        <w:t xml:space="preserve">Приложение № </w:t>
      </w:r>
      <w:r>
        <w:t>4</w:t>
      </w:r>
      <w:r w:rsidR="002249EE">
        <w:t>*</w:t>
      </w:r>
    </w:p>
    <w:p w:rsidR="000C0B97" w:rsidRPr="00364040" w:rsidRDefault="000C0B97" w:rsidP="000C0B97">
      <w:pPr>
        <w:spacing w:after="1" w:line="220" w:lineRule="atLeast"/>
        <w:jc w:val="right"/>
      </w:pPr>
      <w:r w:rsidRPr="00364040">
        <w:t>к Контракту от "</w:t>
      </w:r>
      <w:r w:rsidR="00382EF2">
        <w:t>15</w:t>
      </w:r>
      <w:r w:rsidRPr="00364040">
        <w:t xml:space="preserve">" </w:t>
      </w:r>
      <w:r w:rsidR="00382EF2">
        <w:t>декабря</w:t>
      </w:r>
      <w:r w:rsidRPr="00364040">
        <w:t xml:space="preserve"> 20</w:t>
      </w:r>
      <w:r w:rsidR="00B872AD">
        <w:t>25</w:t>
      </w:r>
      <w:r w:rsidRPr="00364040">
        <w:t xml:space="preserve"> г. № </w:t>
      </w:r>
      <w:r w:rsidR="00B872AD">
        <w:t>722</w:t>
      </w:r>
    </w:p>
    <w:p w:rsidR="000C0B97" w:rsidRPr="00364040" w:rsidRDefault="000C0B97" w:rsidP="000C0B97">
      <w:pPr>
        <w:spacing w:after="1" w:line="220" w:lineRule="atLeast"/>
        <w:jc w:val="both"/>
      </w:pPr>
    </w:p>
    <w:p w:rsidR="000C0B97" w:rsidRPr="00364040" w:rsidRDefault="000C0B97" w:rsidP="000C0B97">
      <w:pPr>
        <w:spacing w:after="1" w:line="220" w:lineRule="atLeast"/>
        <w:jc w:val="center"/>
      </w:pPr>
      <w:bookmarkStart w:id="26" w:name="P580"/>
      <w:bookmarkEnd w:id="26"/>
      <w:r w:rsidRPr="00364040">
        <w:t>ПЕРЕЧЕНЬ АДРЕСОВ ПОСТАВКИ ТОВАРА</w:t>
      </w:r>
    </w:p>
    <w:p w:rsidR="000C0B97" w:rsidRPr="00364040" w:rsidRDefault="000C0B97" w:rsidP="000C0B9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119"/>
        <w:gridCol w:w="2268"/>
        <w:gridCol w:w="1752"/>
        <w:gridCol w:w="1928"/>
      </w:tblGrid>
      <w:tr w:rsidR="000C0B97" w:rsidRPr="00364040" w:rsidTr="00FE518F">
        <w:tc>
          <w:tcPr>
            <w:tcW w:w="629" w:type="dxa"/>
          </w:tcPr>
          <w:p w:rsidR="000C0B97" w:rsidRPr="00364040" w:rsidRDefault="000C0B97" w:rsidP="00FE518F">
            <w:pPr>
              <w:spacing w:after="1" w:line="220" w:lineRule="atLeast"/>
              <w:jc w:val="center"/>
            </w:pPr>
            <w:r w:rsidRPr="00364040">
              <w:t>N п/п</w:t>
            </w:r>
          </w:p>
        </w:tc>
        <w:tc>
          <w:tcPr>
            <w:tcW w:w="3119" w:type="dxa"/>
          </w:tcPr>
          <w:p w:rsidR="000C0B97" w:rsidRPr="00364040" w:rsidRDefault="000C0B97" w:rsidP="00FE518F">
            <w:pPr>
              <w:spacing w:after="1" w:line="220" w:lineRule="atLeast"/>
              <w:jc w:val="center"/>
            </w:pPr>
            <w:r w:rsidRPr="00364040">
              <w:t>Адрес поставки Товара</w:t>
            </w:r>
          </w:p>
        </w:tc>
        <w:tc>
          <w:tcPr>
            <w:tcW w:w="2268" w:type="dxa"/>
          </w:tcPr>
          <w:p w:rsidR="000C0B97" w:rsidRPr="00364040" w:rsidRDefault="000C0B97" w:rsidP="00FE518F">
            <w:pPr>
              <w:spacing w:after="1" w:line="220" w:lineRule="atLeast"/>
              <w:jc w:val="center"/>
            </w:pPr>
            <w:r w:rsidRPr="00364040">
              <w:t>Наименование Товара</w:t>
            </w:r>
          </w:p>
        </w:tc>
        <w:tc>
          <w:tcPr>
            <w:tcW w:w="1752" w:type="dxa"/>
          </w:tcPr>
          <w:p w:rsidR="000C0B97" w:rsidRPr="00364040" w:rsidRDefault="000C0B97" w:rsidP="00FE518F">
            <w:pPr>
              <w:spacing w:after="1" w:line="220" w:lineRule="atLeast"/>
              <w:jc w:val="center"/>
            </w:pPr>
            <w:r w:rsidRPr="00364040">
              <w:t>Единицы измерения</w:t>
            </w:r>
          </w:p>
        </w:tc>
        <w:tc>
          <w:tcPr>
            <w:tcW w:w="1928" w:type="dxa"/>
          </w:tcPr>
          <w:p w:rsidR="000C0B97" w:rsidRPr="00364040" w:rsidRDefault="000C0B97" w:rsidP="00FE518F">
            <w:pPr>
              <w:spacing w:after="1" w:line="220" w:lineRule="atLeast"/>
              <w:jc w:val="center"/>
            </w:pPr>
            <w:r w:rsidRPr="00364040">
              <w:t>Количество Товара</w:t>
            </w:r>
          </w:p>
        </w:tc>
      </w:tr>
      <w:tr w:rsidR="00DC3352" w:rsidRPr="00364040" w:rsidTr="00435E3C">
        <w:tc>
          <w:tcPr>
            <w:tcW w:w="629" w:type="dxa"/>
          </w:tcPr>
          <w:p w:rsidR="00DC3352" w:rsidRPr="00364040" w:rsidRDefault="00DC3352" w:rsidP="00DC3352">
            <w:pPr>
              <w:spacing w:after="1" w:line="220" w:lineRule="atLeast"/>
            </w:pPr>
            <w:r w:rsidRPr="00364040">
              <w:t>1.</w:t>
            </w:r>
          </w:p>
        </w:tc>
        <w:tc>
          <w:tcPr>
            <w:tcW w:w="3119" w:type="dxa"/>
          </w:tcPr>
          <w:p w:rsidR="00DC3352" w:rsidRPr="00364040" w:rsidRDefault="00B872AD" w:rsidP="00DC3352">
            <w:pPr>
              <w:spacing w:line="220" w:lineRule="atLeast"/>
            </w:pPr>
            <w:r>
              <w:t>Г.Пенза, ул.Фурманова, 9</w:t>
            </w:r>
          </w:p>
        </w:tc>
        <w:tc>
          <w:tcPr>
            <w:tcW w:w="2268" w:type="dxa"/>
          </w:tcPr>
          <w:p w:rsidR="00DC3352" w:rsidRDefault="00435E3C" w:rsidP="00435E3C">
            <w:pPr>
              <w:jc w:val="center"/>
              <w:rPr>
                <w:color w:val="000000"/>
              </w:rPr>
            </w:pPr>
            <w:r>
              <w:rPr>
                <w:color w:val="000000"/>
              </w:rPr>
              <w:t>Рис</w:t>
            </w:r>
          </w:p>
          <w:p w:rsidR="00DC3352" w:rsidRPr="00364040" w:rsidRDefault="00DC3352" w:rsidP="00435E3C">
            <w:pPr>
              <w:jc w:val="center"/>
            </w:pPr>
          </w:p>
        </w:tc>
        <w:tc>
          <w:tcPr>
            <w:tcW w:w="1752" w:type="dxa"/>
          </w:tcPr>
          <w:p w:rsidR="00DC3352" w:rsidRDefault="00435E3C" w:rsidP="00DC3352">
            <w:pPr>
              <w:rPr>
                <w:sz w:val="22"/>
                <w:szCs w:val="22"/>
                <w:vertAlign w:val="superscript"/>
              </w:rPr>
            </w:pPr>
            <w:r>
              <w:rPr>
                <w:sz w:val="22"/>
                <w:szCs w:val="22"/>
              </w:rPr>
              <w:t>кг</w:t>
            </w:r>
          </w:p>
          <w:p w:rsidR="00435E3C" w:rsidRPr="007804DB" w:rsidRDefault="00435E3C" w:rsidP="00DC3352"/>
        </w:tc>
        <w:tc>
          <w:tcPr>
            <w:tcW w:w="1928" w:type="dxa"/>
          </w:tcPr>
          <w:p w:rsidR="00DC3352" w:rsidRPr="00364040" w:rsidRDefault="00DC3352" w:rsidP="00DC3352">
            <w:pPr>
              <w:spacing w:after="1" w:line="220" w:lineRule="atLeast"/>
            </w:pPr>
          </w:p>
        </w:tc>
      </w:tr>
      <w:tr w:rsidR="00435E3C" w:rsidRPr="00364040" w:rsidTr="00435E3C">
        <w:tc>
          <w:tcPr>
            <w:tcW w:w="629" w:type="dxa"/>
          </w:tcPr>
          <w:p w:rsidR="00435E3C" w:rsidRPr="00364040" w:rsidRDefault="00435E3C" w:rsidP="00435E3C">
            <w:pPr>
              <w:spacing w:after="1" w:line="220" w:lineRule="atLeast"/>
            </w:pPr>
            <w:r w:rsidRPr="00364040">
              <w:t>2.</w:t>
            </w:r>
          </w:p>
        </w:tc>
        <w:tc>
          <w:tcPr>
            <w:tcW w:w="3119" w:type="dxa"/>
          </w:tcPr>
          <w:p w:rsidR="00435E3C" w:rsidRPr="00364040" w:rsidRDefault="00B872AD" w:rsidP="00435E3C">
            <w:pPr>
              <w:spacing w:line="220" w:lineRule="atLeast"/>
            </w:pPr>
            <w:r>
              <w:t>Г.Пенза, пр-кт Победы, 9а</w:t>
            </w:r>
          </w:p>
          <w:p w:rsidR="00435E3C" w:rsidRPr="00364040" w:rsidRDefault="00435E3C" w:rsidP="00435E3C">
            <w:pPr>
              <w:spacing w:after="1" w:line="220" w:lineRule="atLeast"/>
            </w:pPr>
          </w:p>
        </w:tc>
        <w:tc>
          <w:tcPr>
            <w:tcW w:w="2268" w:type="dxa"/>
          </w:tcPr>
          <w:p w:rsidR="00435E3C" w:rsidRDefault="00435E3C" w:rsidP="00435E3C">
            <w:pPr>
              <w:jc w:val="center"/>
              <w:rPr>
                <w:color w:val="000000"/>
              </w:rPr>
            </w:pPr>
            <w:r>
              <w:rPr>
                <w:color w:val="000000"/>
              </w:rPr>
              <w:t>Рис</w:t>
            </w:r>
          </w:p>
          <w:p w:rsidR="00435E3C" w:rsidRDefault="00435E3C" w:rsidP="00435E3C">
            <w:pPr>
              <w:jc w:val="center"/>
            </w:pPr>
          </w:p>
        </w:tc>
        <w:tc>
          <w:tcPr>
            <w:tcW w:w="1752" w:type="dxa"/>
          </w:tcPr>
          <w:p w:rsidR="00435E3C" w:rsidRDefault="00435E3C" w:rsidP="00435E3C">
            <w:pPr>
              <w:rPr>
                <w:sz w:val="22"/>
                <w:szCs w:val="22"/>
                <w:vertAlign w:val="superscript"/>
              </w:rPr>
            </w:pPr>
            <w:r>
              <w:rPr>
                <w:sz w:val="22"/>
                <w:szCs w:val="22"/>
              </w:rPr>
              <w:t>кг</w:t>
            </w:r>
          </w:p>
          <w:p w:rsidR="00435E3C" w:rsidRDefault="00435E3C" w:rsidP="00435E3C"/>
        </w:tc>
        <w:tc>
          <w:tcPr>
            <w:tcW w:w="1928" w:type="dxa"/>
          </w:tcPr>
          <w:p w:rsidR="00435E3C" w:rsidRPr="00364040" w:rsidRDefault="00435E3C" w:rsidP="00435E3C">
            <w:pPr>
              <w:spacing w:after="1" w:line="220" w:lineRule="atLeast"/>
            </w:pPr>
          </w:p>
        </w:tc>
      </w:tr>
    </w:tbl>
    <w:p w:rsidR="000C0B97" w:rsidRPr="00364040" w:rsidRDefault="000C0B97" w:rsidP="000C0B97">
      <w:pPr>
        <w:spacing w:after="1" w:line="220" w:lineRule="atLeast"/>
        <w:jc w:val="both"/>
      </w:pPr>
    </w:p>
    <w:tbl>
      <w:tblPr>
        <w:tblW w:w="0" w:type="auto"/>
        <w:tblLayout w:type="fixed"/>
        <w:tblCellMar>
          <w:top w:w="102" w:type="dxa"/>
          <w:left w:w="62" w:type="dxa"/>
          <w:bottom w:w="102" w:type="dxa"/>
          <w:right w:w="62" w:type="dxa"/>
        </w:tblCellMar>
        <w:tblLook w:val="0000"/>
      </w:tblPr>
      <w:tblGrid>
        <w:gridCol w:w="3288"/>
        <w:gridCol w:w="1550"/>
        <w:gridCol w:w="4128"/>
      </w:tblGrid>
      <w:tr w:rsidR="000C0B97" w:rsidRPr="00364040" w:rsidTr="00FE518F">
        <w:tc>
          <w:tcPr>
            <w:tcW w:w="3288" w:type="dxa"/>
            <w:tcBorders>
              <w:top w:val="nil"/>
              <w:left w:val="nil"/>
              <w:bottom w:val="nil"/>
              <w:right w:val="nil"/>
            </w:tcBorders>
            <w:vAlign w:val="bottom"/>
          </w:tcPr>
          <w:p w:rsidR="000C0B97" w:rsidRPr="00364040" w:rsidRDefault="000C0B97" w:rsidP="00FE518F">
            <w:pPr>
              <w:spacing w:after="1" w:line="220" w:lineRule="atLeast"/>
            </w:pPr>
            <w:r w:rsidRPr="00364040">
              <w:t>От Заказчика:</w:t>
            </w:r>
          </w:p>
        </w:tc>
        <w:tc>
          <w:tcPr>
            <w:tcW w:w="1550" w:type="dxa"/>
            <w:vMerge w:val="restart"/>
            <w:tcBorders>
              <w:top w:val="nil"/>
              <w:left w:val="nil"/>
              <w:bottom w:val="nil"/>
              <w:right w:val="nil"/>
            </w:tcBorders>
          </w:tcPr>
          <w:p w:rsidR="000C0B97" w:rsidRPr="00364040" w:rsidRDefault="000C0B97" w:rsidP="00FE518F">
            <w:pPr>
              <w:spacing w:after="1" w:line="220" w:lineRule="atLeast"/>
            </w:pPr>
          </w:p>
        </w:tc>
        <w:tc>
          <w:tcPr>
            <w:tcW w:w="4128" w:type="dxa"/>
            <w:tcBorders>
              <w:top w:val="nil"/>
              <w:left w:val="nil"/>
              <w:bottom w:val="nil"/>
              <w:right w:val="nil"/>
            </w:tcBorders>
            <w:vAlign w:val="bottom"/>
          </w:tcPr>
          <w:p w:rsidR="000C0B97" w:rsidRPr="00364040" w:rsidRDefault="000C0B97" w:rsidP="00FE518F">
            <w:pPr>
              <w:spacing w:after="1" w:line="220" w:lineRule="atLeast"/>
            </w:pPr>
            <w:r w:rsidRPr="00364040">
              <w:t>От Поставщика:</w:t>
            </w:r>
          </w:p>
        </w:tc>
      </w:tr>
      <w:tr w:rsidR="000C0B97" w:rsidRPr="00364040" w:rsidTr="00FE518F">
        <w:tc>
          <w:tcPr>
            <w:tcW w:w="3288" w:type="dxa"/>
            <w:tcBorders>
              <w:top w:val="nil"/>
              <w:left w:val="nil"/>
              <w:bottom w:val="single" w:sz="4" w:space="0" w:color="auto"/>
              <w:right w:val="nil"/>
            </w:tcBorders>
          </w:tcPr>
          <w:p w:rsidR="000C0B97" w:rsidRPr="00364040" w:rsidRDefault="00B872AD" w:rsidP="00B872AD">
            <w:pPr>
              <w:spacing w:after="1" w:line="220" w:lineRule="atLeast"/>
              <w:jc w:val="center"/>
            </w:pPr>
            <w:r>
              <w:t>Г.А. Кирилина</w:t>
            </w:r>
          </w:p>
        </w:tc>
        <w:tc>
          <w:tcPr>
            <w:tcW w:w="1550" w:type="dxa"/>
            <w:vMerge/>
            <w:tcBorders>
              <w:top w:val="nil"/>
              <w:left w:val="nil"/>
              <w:bottom w:val="nil"/>
              <w:right w:val="nil"/>
            </w:tcBorders>
          </w:tcPr>
          <w:p w:rsidR="000C0B97" w:rsidRPr="00364040" w:rsidRDefault="000C0B97" w:rsidP="00FE518F"/>
        </w:tc>
        <w:tc>
          <w:tcPr>
            <w:tcW w:w="4128" w:type="dxa"/>
            <w:tcBorders>
              <w:top w:val="nil"/>
              <w:left w:val="nil"/>
              <w:bottom w:val="single" w:sz="4" w:space="0" w:color="auto"/>
              <w:right w:val="nil"/>
            </w:tcBorders>
          </w:tcPr>
          <w:p w:rsidR="000C0B97" w:rsidRPr="00364040" w:rsidRDefault="00B872AD" w:rsidP="00B872AD">
            <w:pPr>
              <w:spacing w:after="1" w:line="220" w:lineRule="atLeast"/>
              <w:jc w:val="center"/>
            </w:pPr>
            <w:r>
              <w:t>Д.Ю. Рябова</w:t>
            </w:r>
          </w:p>
        </w:tc>
      </w:tr>
      <w:tr w:rsidR="000C0B97" w:rsidRPr="00364040" w:rsidTr="00FE518F">
        <w:tblPrEx>
          <w:tblBorders>
            <w:insideH w:val="single" w:sz="4" w:space="0" w:color="auto"/>
          </w:tblBorders>
        </w:tblPrEx>
        <w:tc>
          <w:tcPr>
            <w:tcW w:w="3288" w:type="dxa"/>
            <w:tcBorders>
              <w:top w:val="single" w:sz="4" w:space="0" w:color="auto"/>
              <w:left w:val="nil"/>
              <w:bottom w:val="nil"/>
              <w:right w:val="nil"/>
            </w:tcBorders>
          </w:tcPr>
          <w:p w:rsidR="000C0B97" w:rsidRPr="00364040" w:rsidRDefault="000C0B97" w:rsidP="00FE518F">
            <w:pPr>
              <w:spacing w:after="1" w:line="220" w:lineRule="atLeast"/>
            </w:pPr>
            <w:r w:rsidRPr="00364040">
              <w:t>М.П. (при наличии)</w:t>
            </w:r>
          </w:p>
        </w:tc>
        <w:tc>
          <w:tcPr>
            <w:tcW w:w="1550" w:type="dxa"/>
            <w:vMerge/>
            <w:tcBorders>
              <w:top w:val="nil"/>
              <w:left w:val="nil"/>
              <w:bottom w:val="nil"/>
              <w:right w:val="nil"/>
            </w:tcBorders>
          </w:tcPr>
          <w:p w:rsidR="000C0B97" w:rsidRPr="00364040" w:rsidRDefault="000C0B97" w:rsidP="00FE518F"/>
        </w:tc>
        <w:tc>
          <w:tcPr>
            <w:tcW w:w="4128" w:type="dxa"/>
            <w:tcBorders>
              <w:top w:val="single" w:sz="4" w:space="0" w:color="auto"/>
              <w:left w:val="nil"/>
              <w:bottom w:val="nil"/>
              <w:right w:val="nil"/>
            </w:tcBorders>
          </w:tcPr>
          <w:p w:rsidR="000C0B97" w:rsidRPr="00364040" w:rsidRDefault="000C0B97" w:rsidP="00FE518F">
            <w:pPr>
              <w:spacing w:after="1" w:line="220" w:lineRule="atLeast"/>
            </w:pPr>
            <w:r w:rsidRPr="00364040">
              <w:t>М.П. (при наличии)</w:t>
            </w:r>
          </w:p>
        </w:tc>
      </w:tr>
    </w:tbl>
    <w:p w:rsidR="000C0B97" w:rsidRPr="00364040" w:rsidRDefault="000C0B97" w:rsidP="000C0B97">
      <w:pPr>
        <w:spacing w:after="0"/>
        <w:jc w:val="right"/>
        <w:rPr>
          <w:lang w:val="en-US"/>
        </w:rPr>
      </w:pPr>
    </w:p>
    <w:p w:rsidR="002249EE" w:rsidRDefault="002249EE" w:rsidP="002249EE">
      <w:pPr>
        <w:spacing w:after="1" w:line="220" w:lineRule="atLeast"/>
        <w:jc w:val="both"/>
      </w:pPr>
      <w:r>
        <w:t xml:space="preserve">* Приложение № 4 применятся в случае поставки товара по нескольким адресам </w:t>
      </w:r>
    </w:p>
    <w:p w:rsidR="002249EE" w:rsidRDefault="002249EE" w:rsidP="002249EE">
      <w:pPr>
        <w:spacing w:after="1" w:line="220" w:lineRule="atLeast"/>
        <w:jc w:val="both"/>
      </w:pPr>
    </w:p>
    <w:p w:rsidR="002249EE" w:rsidRDefault="00382EF2" w:rsidP="002249EE">
      <w:pPr>
        <w:rPr>
          <w:rFonts w:ascii="Calibri" w:hAnsi="Calibri"/>
          <w:sz w:val="22"/>
          <w:szCs w:val="22"/>
        </w:rPr>
      </w:pPr>
      <w:r>
        <w:rPr>
          <w:rFonts w:ascii="Calibri" w:hAnsi="Calibri"/>
          <w:noProof/>
          <w:sz w:val="22"/>
          <w:szCs w:val="22"/>
        </w:rPr>
        <w:drawing>
          <wp:inline distT="0" distB="0" distL="0" distR="0">
            <wp:extent cx="6570345" cy="4106466"/>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6570345" cy="4106466"/>
                    </a:xfrm>
                    <a:prstGeom prst="rect">
                      <a:avLst/>
                    </a:prstGeom>
                    <a:noFill/>
                    <a:ln w="9525">
                      <a:noFill/>
                      <a:miter lim="800000"/>
                      <a:headEnd/>
                      <a:tailEnd/>
                    </a:ln>
                  </pic:spPr>
                </pic:pic>
              </a:graphicData>
            </a:graphic>
          </wp:inline>
        </w:drawing>
      </w: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DC6A2F" w:rsidRDefault="00DC6A2F" w:rsidP="006154AA">
      <w:pPr>
        <w:spacing w:after="1" w:line="220" w:lineRule="atLeast"/>
        <w:jc w:val="right"/>
        <w:outlineLvl w:val="1"/>
      </w:pPr>
    </w:p>
    <w:sectPr w:rsidR="00DC6A2F" w:rsidSect="00381AF0">
      <w:footerReference w:type="default" r:id="rId33"/>
      <w:footerReference w:type="first" r:id="rId34"/>
      <w:footnotePr>
        <w:pos w:val="beneathText"/>
      </w:footnotePr>
      <w:pgSz w:w="11905" w:h="16837" w:code="9"/>
      <w:pgMar w:top="426" w:right="565" w:bottom="142" w:left="993" w:header="59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1BA" w:rsidRDefault="009621BA">
      <w:r>
        <w:separator/>
      </w:r>
    </w:p>
  </w:endnote>
  <w:endnote w:type="continuationSeparator" w:id="1">
    <w:p w:rsidR="009621BA" w:rsidRDefault="009621BA">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CC"/>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D06" w:rsidRDefault="00C41D06">
    <w:pPr>
      <w:pStyle w:val="aa"/>
      <w:jc w:val="center"/>
    </w:pPr>
  </w:p>
  <w:p w:rsidR="00C41D06" w:rsidRDefault="00C41D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D06" w:rsidRPr="002F19CC" w:rsidRDefault="00C41D06">
    <w:pPr>
      <w:pStyle w:val="aa"/>
      <w:jc w:val="center"/>
    </w:pPr>
  </w:p>
  <w:p w:rsidR="00C41D06" w:rsidRDefault="00C41D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1BA" w:rsidRDefault="009621BA">
      <w:r>
        <w:separator/>
      </w:r>
    </w:p>
  </w:footnote>
  <w:footnote w:type="continuationSeparator" w:id="1">
    <w:p w:rsidR="009621BA" w:rsidRDefault="00962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3521293"/>
    <w:multiLevelType w:val="hybridMultilevel"/>
    <w:tmpl w:val="87DEF046"/>
    <w:name w:val="WW8Num25"/>
    <w:lvl w:ilvl="0" w:tplc="8872E394">
      <w:start w:val="1"/>
      <w:numFmt w:val="decimal"/>
      <w:lvlText w:val="%1."/>
      <w:lvlJc w:val="left"/>
      <w:pPr>
        <w:tabs>
          <w:tab w:val="num" w:pos="720"/>
        </w:tabs>
        <w:ind w:left="720" w:hanging="360"/>
      </w:pPr>
    </w:lvl>
    <w:lvl w:ilvl="1" w:tplc="6442C076" w:tentative="1">
      <w:start w:val="1"/>
      <w:numFmt w:val="lowerLetter"/>
      <w:lvlText w:val="%2."/>
      <w:lvlJc w:val="left"/>
      <w:pPr>
        <w:tabs>
          <w:tab w:val="num" w:pos="1440"/>
        </w:tabs>
        <w:ind w:left="1440" w:hanging="360"/>
      </w:pPr>
    </w:lvl>
    <w:lvl w:ilvl="2" w:tplc="10D8B64E" w:tentative="1">
      <w:start w:val="1"/>
      <w:numFmt w:val="lowerRoman"/>
      <w:lvlText w:val="%3."/>
      <w:lvlJc w:val="right"/>
      <w:pPr>
        <w:tabs>
          <w:tab w:val="num" w:pos="2160"/>
        </w:tabs>
        <w:ind w:left="2160" w:hanging="180"/>
      </w:pPr>
    </w:lvl>
    <w:lvl w:ilvl="3" w:tplc="6C72E082" w:tentative="1">
      <w:start w:val="1"/>
      <w:numFmt w:val="decimal"/>
      <w:lvlText w:val="%4."/>
      <w:lvlJc w:val="left"/>
      <w:pPr>
        <w:tabs>
          <w:tab w:val="num" w:pos="2880"/>
        </w:tabs>
        <w:ind w:left="2880" w:hanging="360"/>
      </w:pPr>
    </w:lvl>
    <w:lvl w:ilvl="4" w:tplc="75D83EEC" w:tentative="1">
      <w:start w:val="1"/>
      <w:numFmt w:val="lowerLetter"/>
      <w:lvlText w:val="%5."/>
      <w:lvlJc w:val="left"/>
      <w:pPr>
        <w:tabs>
          <w:tab w:val="num" w:pos="3600"/>
        </w:tabs>
        <w:ind w:left="3600" w:hanging="360"/>
      </w:pPr>
    </w:lvl>
    <w:lvl w:ilvl="5" w:tplc="4BE2B674" w:tentative="1">
      <w:start w:val="1"/>
      <w:numFmt w:val="lowerRoman"/>
      <w:lvlText w:val="%6."/>
      <w:lvlJc w:val="right"/>
      <w:pPr>
        <w:tabs>
          <w:tab w:val="num" w:pos="4320"/>
        </w:tabs>
        <w:ind w:left="4320" w:hanging="180"/>
      </w:pPr>
    </w:lvl>
    <w:lvl w:ilvl="6" w:tplc="F202DDE4" w:tentative="1">
      <w:start w:val="1"/>
      <w:numFmt w:val="decimal"/>
      <w:lvlText w:val="%7."/>
      <w:lvlJc w:val="left"/>
      <w:pPr>
        <w:tabs>
          <w:tab w:val="num" w:pos="5040"/>
        </w:tabs>
        <w:ind w:left="5040" w:hanging="360"/>
      </w:pPr>
    </w:lvl>
    <w:lvl w:ilvl="7" w:tplc="FCCCAC06" w:tentative="1">
      <w:start w:val="1"/>
      <w:numFmt w:val="lowerLetter"/>
      <w:lvlText w:val="%8."/>
      <w:lvlJc w:val="left"/>
      <w:pPr>
        <w:tabs>
          <w:tab w:val="num" w:pos="5760"/>
        </w:tabs>
        <w:ind w:left="5760" w:hanging="360"/>
      </w:pPr>
    </w:lvl>
    <w:lvl w:ilvl="8" w:tplc="0BC4D3D0" w:tentative="1">
      <w:start w:val="1"/>
      <w:numFmt w:val="lowerRoman"/>
      <w:lvlText w:val="%9."/>
      <w:lvlJc w:val="right"/>
      <w:pPr>
        <w:tabs>
          <w:tab w:val="num" w:pos="6480"/>
        </w:tabs>
        <w:ind w:left="6480" w:hanging="180"/>
      </w:pPr>
    </w:lvl>
  </w:abstractNum>
  <w:abstractNum w:abstractNumId="26">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nsid w:val="1E7E04D5"/>
    <w:multiLevelType w:val="singleLevel"/>
    <w:tmpl w:val="D34A6FD8"/>
    <w:lvl w:ilvl="0">
      <w:start w:val="1"/>
      <w:numFmt w:val="decimal"/>
      <w:pStyle w:val="3"/>
      <w:lvlText w:val="%1."/>
      <w:lvlJc w:val="left"/>
      <w:pPr>
        <w:tabs>
          <w:tab w:val="num" w:pos="360"/>
        </w:tabs>
        <w:ind w:left="360" w:hanging="360"/>
      </w:pPr>
    </w:lvl>
  </w:abstractNum>
  <w:abstractNum w:abstractNumId="33">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7633C7A"/>
    <w:multiLevelType w:val="hybridMultilevel"/>
    <w:tmpl w:val="3AF8B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40">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nsid w:val="389558D8"/>
    <w:multiLevelType w:val="singleLevel"/>
    <w:tmpl w:val="0419000F"/>
    <w:lvl w:ilvl="0">
      <w:start w:val="1"/>
      <w:numFmt w:val="decimal"/>
      <w:pStyle w:val="410"/>
      <w:lvlText w:val="%1."/>
      <w:lvlJc w:val="left"/>
      <w:pPr>
        <w:ind w:left="720" w:hanging="360"/>
      </w:pPr>
    </w:lvl>
  </w:abstractNum>
  <w:abstractNum w:abstractNumId="42">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3">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4">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7">
    <w:nsid w:val="48F06D1D"/>
    <w:multiLevelType w:val="hybridMultilevel"/>
    <w:tmpl w:val="77985E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2">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7">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5">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6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6"/>
  </w:num>
  <w:num w:numId="6">
    <w:abstractNumId w:val="40"/>
  </w:num>
  <w:num w:numId="7">
    <w:abstractNumId w:val="0"/>
  </w:num>
  <w:num w:numId="8">
    <w:abstractNumId w:val="2"/>
  </w:num>
  <w:num w:numId="9">
    <w:abstractNumId w:val="3"/>
  </w:num>
  <w:num w:numId="10">
    <w:abstractNumId w:val="4"/>
  </w:num>
  <w:num w:numId="11">
    <w:abstractNumId w:val="5"/>
  </w:num>
  <w:num w:numId="12">
    <w:abstractNumId w:val="6"/>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2"/>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6"/>
  </w:num>
  <w:num w:numId="22">
    <w:abstractNumId w:val="52"/>
  </w:num>
  <w:num w:numId="23">
    <w:abstractNumId w:val="54"/>
  </w:num>
  <w:num w:numId="24">
    <w:abstractNumId w:val="44"/>
  </w:num>
  <w:num w:numId="25">
    <w:abstractNumId w:val="62"/>
  </w:num>
  <w:num w:numId="26">
    <w:abstractNumId w:val="50"/>
  </w:num>
  <w:num w:numId="27">
    <w:abstractNumId w:val="43"/>
  </w:num>
  <w:num w:numId="28">
    <w:abstractNumId w:val="49"/>
  </w:num>
  <w:num w:numId="29">
    <w:abstractNumId w:val="35"/>
  </w:num>
  <w:num w:numId="30">
    <w:abstractNumId w:val="33"/>
  </w:num>
  <w:num w:numId="31">
    <w:abstractNumId w:val="60"/>
  </w:num>
  <w:num w:numId="32">
    <w:abstractNumId w:val="59"/>
  </w:num>
  <w:num w:numId="33">
    <w:abstractNumId w:val="57"/>
  </w:num>
  <w:num w:numId="34">
    <w:abstractNumId w:val="38"/>
  </w:num>
  <w:num w:numId="35">
    <w:abstractNumId w:val="61"/>
  </w:num>
  <w:num w:numId="36">
    <w:abstractNumId w:val="55"/>
  </w:num>
  <w:num w:numId="37">
    <w:abstractNumId w:val="53"/>
  </w:num>
  <w:num w:numId="38">
    <w:abstractNumId w:val="45"/>
  </w:num>
  <w:num w:numId="39">
    <w:abstractNumId w:val="46"/>
  </w:num>
  <w:num w:numId="40">
    <w:abstractNumId w:val="26"/>
  </w:num>
  <w:num w:numId="41">
    <w:abstractNumId w:val="58"/>
  </w:num>
  <w:num w:numId="42">
    <w:abstractNumId w:val="48"/>
  </w:num>
  <w:num w:numId="43">
    <w:abstractNumId w:val="63"/>
  </w:num>
  <w:num w:numId="44">
    <w:abstractNumId w:val="1"/>
  </w:num>
  <w:num w:numId="45">
    <w:abstractNumId w:val="51"/>
  </w:num>
  <w:num w:numId="46">
    <w:abstractNumId w:val="65"/>
  </w:num>
  <w:num w:numId="47">
    <w:abstractNumId w:val="47"/>
  </w:num>
  <w:num w:numId="48">
    <w:abstractNumId w:val="3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defaultTabStop w:val="708"/>
  <w:drawingGridHorizontalSpacing w:val="120"/>
  <w:displayHorizontalDrawingGridEvery w:val="2"/>
  <w:characterSpacingControl w:val="doNotCompress"/>
  <w:hdrShapeDefaults>
    <o:shapedefaults v:ext="edit" spidmax="14338"/>
  </w:hdrShapeDefaults>
  <w:footnotePr>
    <w:pos w:val="beneathText"/>
    <w:footnote w:id="0"/>
    <w:footnote w:id="1"/>
  </w:footnotePr>
  <w:endnotePr>
    <w:endnote w:id="0"/>
    <w:endnote w:id="1"/>
  </w:endnotePr>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E80"/>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E42"/>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6F6"/>
    <w:rsid w:val="00033935"/>
    <w:rsid w:val="000339F3"/>
    <w:rsid w:val="0003450A"/>
    <w:rsid w:val="0003460F"/>
    <w:rsid w:val="00034B50"/>
    <w:rsid w:val="0003504A"/>
    <w:rsid w:val="0003513E"/>
    <w:rsid w:val="00035478"/>
    <w:rsid w:val="0003563F"/>
    <w:rsid w:val="00035756"/>
    <w:rsid w:val="00035B15"/>
    <w:rsid w:val="00035C69"/>
    <w:rsid w:val="00036019"/>
    <w:rsid w:val="0003620A"/>
    <w:rsid w:val="0003667E"/>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8B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988"/>
    <w:rsid w:val="00056F51"/>
    <w:rsid w:val="00057010"/>
    <w:rsid w:val="0005742E"/>
    <w:rsid w:val="000575F5"/>
    <w:rsid w:val="00057C97"/>
    <w:rsid w:val="00057D88"/>
    <w:rsid w:val="00060204"/>
    <w:rsid w:val="000609AB"/>
    <w:rsid w:val="00061A06"/>
    <w:rsid w:val="00061CF0"/>
    <w:rsid w:val="0006242F"/>
    <w:rsid w:val="0006254D"/>
    <w:rsid w:val="0006301D"/>
    <w:rsid w:val="00063442"/>
    <w:rsid w:val="000635B2"/>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204"/>
    <w:rsid w:val="0007340D"/>
    <w:rsid w:val="0007346D"/>
    <w:rsid w:val="00073500"/>
    <w:rsid w:val="000736B4"/>
    <w:rsid w:val="00073703"/>
    <w:rsid w:val="00073B3B"/>
    <w:rsid w:val="0007415E"/>
    <w:rsid w:val="00074162"/>
    <w:rsid w:val="0007427F"/>
    <w:rsid w:val="0007462A"/>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4B02"/>
    <w:rsid w:val="000A5195"/>
    <w:rsid w:val="000A52AB"/>
    <w:rsid w:val="000A5573"/>
    <w:rsid w:val="000A5A5F"/>
    <w:rsid w:val="000A5F4A"/>
    <w:rsid w:val="000A5FC0"/>
    <w:rsid w:val="000A6566"/>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9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F4B"/>
    <w:rsid w:val="000D4FC4"/>
    <w:rsid w:val="000D528A"/>
    <w:rsid w:val="000D5F30"/>
    <w:rsid w:val="000D60F4"/>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007"/>
    <w:rsid w:val="000F54BF"/>
    <w:rsid w:val="000F594B"/>
    <w:rsid w:val="000F5A16"/>
    <w:rsid w:val="000F5A39"/>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918"/>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502D"/>
    <w:rsid w:val="00125967"/>
    <w:rsid w:val="00125C9B"/>
    <w:rsid w:val="00125D81"/>
    <w:rsid w:val="00125E85"/>
    <w:rsid w:val="0012641B"/>
    <w:rsid w:val="00126450"/>
    <w:rsid w:val="0012648C"/>
    <w:rsid w:val="001264D3"/>
    <w:rsid w:val="00126A52"/>
    <w:rsid w:val="00126B21"/>
    <w:rsid w:val="00126C7E"/>
    <w:rsid w:val="00126D5D"/>
    <w:rsid w:val="00127157"/>
    <w:rsid w:val="00127643"/>
    <w:rsid w:val="001276B4"/>
    <w:rsid w:val="001278CB"/>
    <w:rsid w:val="00127B52"/>
    <w:rsid w:val="00127D04"/>
    <w:rsid w:val="00130372"/>
    <w:rsid w:val="00130614"/>
    <w:rsid w:val="0013066C"/>
    <w:rsid w:val="00130944"/>
    <w:rsid w:val="00130FC1"/>
    <w:rsid w:val="00131773"/>
    <w:rsid w:val="00131E1D"/>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277"/>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C61"/>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78C"/>
    <w:rsid w:val="00185856"/>
    <w:rsid w:val="0018592E"/>
    <w:rsid w:val="00185B16"/>
    <w:rsid w:val="00185B61"/>
    <w:rsid w:val="00185F11"/>
    <w:rsid w:val="0018639D"/>
    <w:rsid w:val="001867E4"/>
    <w:rsid w:val="001868EC"/>
    <w:rsid w:val="0018712A"/>
    <w:rsid w:val="00187199"/>
    <w:rsid w:val="00187417"/>
    <w:rsid w:val="00187463"/>
    <w:rsid w:val="0018758D"/>
    <w:rsid w:val="0018767F"/>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66"/>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444"/>
    <w:rsid w:val="001B386C"/>
    <w:rsid w:val="001B39F1"/>
    <w:rsid w:val="001B473E"/>
    <w:rsid w:val="001B48BF"/>
    <w:rsid w:val="001B4A6B"/>
    <w:rsid w:val="001B4BA5"/>
    <w:rsid w:val="001B50E0"/>
    <w:rsid w:val="001B51A0"/>
    <w:rsid w:val="001B52A0"/>
    <w:rsid w:val="001B5447"/>
    <w:rsid w:val="001B578C"/>
    <w:rsid w:val="001B59B2"/>
    <w:rsid w:val="001B61F9"/>
    <w:rsid w:val="001B64E0"/>
    <w:rsid w:val="001B67BD"/>
    <w:rsid w:val="001B6D18"/>
    <w:rsid w:val="001B764C"/>
    <w:rsid w:val="001B78CE"/>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02"/>
    <w:rsid w:val="001C691E"/>
    <w:rsid w:val="001C6AAB"/>
    <w:rsid w:val="001C6B86"/>
    <w:rsid w:val="001C6DF0"/>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36"/>
    <w:rsid w:val="001D553F"/>
    <w:rsid w:val="001D5596"/>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2F2C"/>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401"/>
    <w:rsid w:val="001E65C4"/>
    <w:rsid w:val="001E66CC"/>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612"/>
    <w:rsid w:val="002007A8"/>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7"/>
    <w:rsid w:val="00204DE1"/>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07"/>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9EE"/>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07A"/>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622"/>
    <w:rsid w:val="00244BC1"/>
    <w:rsid w:val="00245294"/>
    <w:rsid w:val="002453B5"/>
    <w:rsid w:val="00246042"/>
    <w:rsid w:val="002461F6"/>
    <w:rsid w:val="00246631"/>
    <w:rsid w:val="002467C6"/>
    <w:rsid w:val="00246801"/>
    <w:rsid w:val="00247139"/>
    <w:rsid w:val="002474C1"/>
    <w:rsid w:val="00247AC9"/>
    <w:rsid w:val="00247BE7"/>
    <w:rsid w:val="00247DC4"/>
    <w:rsid w:val="00247E2B"/>
    <w:rsid w:val="00247F01"/>
    <w:rsid w:val="00247F5C"/>
    <w:rsid w:val="0025054D"/>
    <w:rsid w:val="00250BAE"/>
    <w:rsid w:val="00250C2E"/>
    <w:rsid w:val="00250D52"/>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861"/>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C4C"/>
    <w:rsid w:val="00293FA8"/>
    <w:rsid w:val="00294092"/>
    <w:rsid w:val="0029409D"/>
    <w:rsid w:val="00294159"/>
    <w:rsid w:val="002949EA"/>
    <w:rsid w:val="002949FA"/>
    <w:rsid w:val="00294B0B"/>
    <w:rsid w:val="00295C93"/>
    <w:rsid w:val="00295FA9"/>
    <w:rsid w:val="00296062"/>
    <w:rsid w:val="00296144"/>
    <w:rsid w:val="00296281"/>
    <w:rsid w:val="00296472"/>
    <w:rsid w:val="00296487"/>
    <w:rsid w:val="00296498"/>
    <w:rsid w:val="00296513"/>
    <w:rsid w:val="00296584"/>
    <w:rsid w:val="00296819"/>
    <w:rsid w:val="002969C6"/>
    <w:rsid w:val="00296EF0"/>
    <w:rsid w:val="00297231"/>
    <w:rsid w:val="00297AE2"/>
    <w:rsid w:val="00297DC8"/>
    <w:rsid w:val="002A0CF4"/>
    <w:rsid w:val="002A0FD7"/>
    <w:rsid w:val="002A1511"/>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842"/>
    <w:rsid w:val="002B3B7E"/>
    <w:rsid w:val="002B3CA5"/>
    <w:rsid w:val="002B3EC1"/>
    <w:rsid w:val="002B405B"/>
    <w:rsid w:val="002B4820"/>
    <w:rsid w:val="002B4D6A"/>
    <w:rsid w:val="002B53F8"/>
    <w:rsid w:val="002B570A"/>
    <w:rsid w:val="002B5922"/>
    <w:rsid w:val="002B5FBA"/>
    <w:rsid w:val="002B6538"/>
    <w:rsid w:val="002B66A6"/>
    <w:rsid w:val="002B679B"/>
    <w:rsid w:val="002B6801"/>
    <w:rsid w:val="002B6D8E"/>
    <w:rsid w:val="002B6F1B"/>
    <w:rsid w:val="002B77C9"/>
    <w:rsid w:val="002B7B39"/>
    <w:rsid w:val="002B7EAA"/>
    <w:rsid w:val="002B7EE5"/>
    <w:rsid w:val="002B7F89"/>
    <w:rsid w:val="002C004E"/>
    <w:rsid w:val="002C0F26"/>
    <w:rsid w:val="002C1378"/>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C4F"/>
    <w:rsid w:val="002E6DA9"/>
    <w:rsid w:val="002E716F"/>
    <w:rsid w:val="002E71CB"/>
    <w:rsid w:val="002E72B8"/>
    <w:rsid w:val="002E77B6"/>
    <w:rsid w:val="002E7983"/>
    <w:rsid w:val="002E7993"/>
    <w:rsid w:val="002F001A"/>
    <w:rsid w:val="002F02FC"/>
    <w:rsid w:val="002F0443"/>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E23"/>
    <w:rsid w:val="00303F5F"/>
    <w:rsid w:val="00304214"/>
    <w:rsid w:val="00304595"/>
    <w:rsid w:val="00304886"/>
    <w:rsid w:val="00304B17"/>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5FC3"/>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3E9"/>
    <w:rsid w:val="00331585"/>
    <w:rsid w:val="00331F16"/>
    <w:rsid w:val="00331F65"/>
    <w:rsid w:val="00331FAE"/>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EE0"/>
    <w:rsid w:val="00343276"/>
    <w:rsid w:val="003434E4"/>
    <w:rsid w:val="0034381E"/>
    <w:rsid w:val="00343CE7"/>
    <w:rsid w:val="00343EC9"/>
    <w:rsid w:val="00343F58"/>
    <w:rsid w:val="00343FD6"/>
    <w:rsid w:val="003443DF"/>
    <w:rsid w:val="003446AF"/>
    <w:rsid w:val="00344FFB"/>
    <w:rsid w:val="003455E1"/>
    <w:rsid w:val="00345765"/>
    <w:rsid w:val="00345961"/>
    <w:rsid w:val="003459D1"/>
    <w:rsid w:val="00345D6E"/>
    <w:rsid w:val="00345D90"/>
    <w:rsid w:val="003463F1"/>
    <w:rsid w:val="00346457"/>
    <w:rsid w:val="0034659D"/>
    <w:rsid w:val="00346974"/>
    <w:rsid w:val="00346FE6"/>
    <w:rsid w:val="00346FE7"/>
    <w:rsid w:val="00347BF0"/>
    <w:rsid w:val="00350220"/>
    <w:rsid w:val="00350336"/>
    <w:rsid w:val="0035067E"/>
    <w:rsid w:val="00350D34"/>
    <w:rsid w:val="00350F3A"/>
    <w:rsid w:val="0035151C"/>
    <w:rsid w:val="003522D7"/>
    <w:rsid w:val="0035260F"/>
    <w:rsid w:val="00352830"/>
    <w:rsid w:val="00352BE4"/>
    <w:rsid w:val="00352DB7"/>
    <w:rsid w:val="00352E48"/>
    <w:rsid w:val="00353195"/>
    <w:rsid w:val="003533E2"/>
    <w:rsid w:val="00353537"/>
    <w:rsid w:val="00353D5D"/>
    <w:rsid w:val="003543A2"/>
    <w:rsid w:val="0035445F"/>
    <w:rsid w:val="00354600"/>
    <w:rsid w:val="00354CC8"/>
    <w:rsid w:val="00355107"/>
    <w:rsid w:val="00355411"/>
    <w:rsid w:val="00355573"/>
    <w:rsid w:val="00355659"/>
    <w:rsid w:val="00355A71"/>
    <w:rsid w:val="00355D48"/>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3B4"/>
    <w:rsid w:val="003664F4"/>
    <w:rsid w:val="0036652A"/>
    <w:rsid w:val="003665F9"/>
    <w:rsid w:val="00366650"/>
    <w:rsid w:val="00366B0C"/>
    <w:rsid w:val="00366F11"/>
    <w:rsid w:val="003670BA"/>
    <w:rsid w:val="0036778E"/>
    <w:rsid w:val="00367CA0"/>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5D6"/>
    <w:rsid w:val="00374BC7"/>
    <w:rsid w:val="00374C03"/>
    <w:rsid w:val="00374CCF"/>
    <w:rsid w:val="003757CE"/>
    <w:rsid w:val="00375B71"/>
    <w:rsid w:val="00375C15"/>
    <w:rsid w:val="0037643A"/>
    <w:rsid w:val="0037692A"/>
    <w:rsid w:val="00376BED"/>
    <w:rsid w:val="00376CA2"/>
    <w:rsid w:val="003770C7"/>
    <w:rsid w:val="00377AFB"/>
    <w:rsid w:val="00377B0A"/>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EF2"/>
    <w:rsid w:val="00382F64"/>
    <w:rsid w:val="00383888"/>
    <w:rsid w:val="00383C09"/>
    <w:rsid w:val="00383DB3"/>
    <w:rsid w:val="00384335"/>
    <w:rsid w:val="00384BD4"/>
    <w:rsid w:val="00384C77"/>
    <w:rsid w:val="00384D0B"/>
    <w:rsid w:val="00384E6E"/>
    <w:rsid w:val="0038563D"/>
    <w:rsid w:val="00385697"/>
    <w:rsid w:val="0038690D"/>
    <w:rsid w:val="00386B28"/>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98"/>
    <w:rsid w:val="003928D3"/>
    <w:rsid w:val="00392C61"/>
    <w:rsid w:val="00392D4C"/>
    <w:rsid w:val="00392F9F"/>
    <w:rsid w:val="003930E4"/>
    <w:rsid w:val="0039318C"/>
    <w:rsid w:val="00393AEA"/>
    <w:rsid w:val="00393EEC"/>
    <w:rsid w:val="00394645"/>
    <w:rsid w:val="00394819"/>
    <w:rsid w:val="003949F6"/>
    <w:rsid w:val="00394A14"/>
    <w:rsid w:val="003950B1"/>
    <w:rsid w:val="00395278"/>
    <w:rsid w:val="003956B5"/>
    <w:rsid w:val="0039591E"/>
    <w:rsid w:val="00395A1E"/>
    <w:rsid w:val="00395A56"/>
    <w:rsid w:val="003961FF"/>
    <w:rsid w:val="003969A1"/>
    <w:rsid w:val="003970B2"/>
    <w:rsid w:val="00397654"/>
    <w:rsid w:val="00397746"/>
    <w:rsid w:val="00397B0B"/>
    <w:rsid w:val="00397B8F"/>
    <w:rsid w:val="003A082A"/>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227A"/>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67A"/>
    <w:rsid w:val="003B77CA"/>
    <w:rsid w:val="003B7C5F"/>
    <w:rsid w:val="003C081D"/>
    <w:rsid w:val="003C0879"/>
    <w:rsid w:val="003C0B4A"/>
    <w:rsid w:val="003C1043"/>
    <w:rsid w:val="003C12AA"/>
    <w:rsid w:val="003C135B"/>
    <w:rsid w:val="003C16C5"/>
    <w:rsid w:val="003C1A1F"/>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26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AAC"/>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179"/>
    <w:rsid w:val="003F2674"/>
    <w:rsid w:val="003F28FC"/>
    <w:rsid w:val="003F2CB7"/>
    <w:rsid w:val="003F2D37"/>
    <w:rsid w:val="003F32F0"/>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63C7"/>
    <w:rsid w:val="004063F7"/>
    <w:rsid w:val="004066A0"/>
    <w:rsid w:val="0040738A"/>
    <w:rsid w:val="004077D6"/>
    <w:rsid w:val="00407CDE"/>
    <w:rsid w:val="00407F14"/>
    <w:rsid w:val="00410670"/>
    <w:rsid w:val="004106A2"/>
    <w:rsid w:val="00410729"/>
    <w:rsid w:val="00410A43"/>
    <w:rsid w:val="00410C25"/>
    <w:rsid w:val="004112F4"/>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C97"/>
    <w:rsid w:val="00417EB6"/>
    <w:rsid w:val="00417F62"/>
    <w:rsid w:val="004204EC"/>
    <w:rsid w:val="00420828"/>
    <w:rsid w:val="00420DB5"/>
    <w:rsid w:val="00420E2C"/>
    <w:rsid w:val="0042116B"/>
    <w:rsid w:val="00421628"/>
    <w:rsid w:val="004219C4"/>
    <w:rsid w:val="00421B11"/>
    <w:rsid w:val="00421BD1"/>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3"/>
    <w:rsid w:val="00435DAF"/>
    <w:rsid w:val="00435E3C"/>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2EF"/>
    <w:rsid w:val="00442344"/>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47CD8"/>
    <w:rsid w:val="0045004C"/>
    <w:rsid w:val="0045037F"/>
    <w:rsid w:val="00450952"/>
    <w:rsid w:val="004511D7"/>
    <w:rsid w:val="004515A7"/>
    <w:rsid w:val="00452074"/>
    <w:rsid w:val="004522DB"/>
    <w:rsid w:val="00452386"/>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D69"/>
    <w:rsid w:val="00475F2E"/>
    <w:rsid w:val="00475FBC"/>
    <w:rsid w:val="0047601C"/>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8C"/>
    <w:rsid w:val="00481094"/>
    <w:rsid w:val="004812A5"/>
    <w:rsid w:val="004814C9"/>
    <w:rsid w:val="0048179A"/>
    <w:rsid w:val="00481A55"/>
    <w:rsid w:val="00481B7F"/>
    <w:rsid w:val="004822E3"/>
    <w:rsid w:val="004824EB"/>
    <w:rsid w:val="0048292E"/>
    <w:rsid w:val="00482C8F"/>
    <w:rsid w:val="004830DC"/>
    <w:rsid w:val="004831F8"/>
    <w:rsid w:val="00483CC0"/>
    <w:rsid w:val="00483DD5"/>
    <w:rsid w:val="004847CC"/>
    <w:rsid w:val="00484A53"/>
    <w:rsid w:val="00484BBF"/>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5DE"/>
    <w:rsid w:val="00487829"/>
    <w:rsid w:val="00487CF4"/>
    <w:rsid w:val="00487EB0"/>
    <w:rsid w:val="00487F81"/>
    <w:rsid w:val="004900A0"/>
    <w:rsid w:val="00490256"/>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C0A"/>
    <w:rsid w:val="004A1E05"/>
    <w:rsid w:val="004A26BA"/>
    <w:rsid w:val="004A2BB3"/>
    <w:rsid w:val="004A2C6B"/>
    <w:rsid w:val="004A2D4B"/>
    <w:rsid w:val="004A2E1E"/>
    <w:rsid w:val="004A30EB"/>
    <w:rsid w:val="004A33A7"/>
    <w:rsid w:val="004A3589"/>
    <w:rsid w:val="004A37BA"/>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59CC"/>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3FEE"/>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75D"/>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0CA"/>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398"/>
    <w:rsid w:val="00536671"/>
    <w:rsid w:val="005368F0"/>
    <w:rsid w:val="00536B06"/>
    <w:rsid w:val="00536F6B"/>
    <w:rsid w:val="00537019"/>
    <w:rsid w:val="00537411"/>
    <w:rsid w:val="005378A3"/>
    <w:rsid w:val="00537B67"/>
    <w:rsid w:val="00537B95"/>
    <w:rsid w:val="00540097"/>
    <w:rsid w:val="005400C6"/>
    <w:rsid w:val="005401AC"/>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6AF"/>
    <w:rsid w:val="00564720"/>
    <w:rsid w:val="005653B8"/>
    <w:rsid w:val="0056589D"/>
    <w:rsid w:val="00565982"/>
    <w:rsid w:val="00565E59"/>
    <w:rsid w:val="0056662E"/>
    <w:rsid w:val="00566F77"/>
    <w:rsid w:val="00567008"/>
    <w:rsid w:val="00567843"/>
    <w:rsid w:val="00567A30"/>
    <w:rsid w:val="00570092"/>
    <w:rsid w:val="005701DC"/>
    <w:rsid w:val="005702BF"/>
    <w:rsid w:val="005705F9"/>
    <w:rsid w:val="00570815"/>
    <w:rsid w:val="0057096B"/>
    <w:rsid w:val="00570C88"/>
    <w:rsid w:val="005711B1"/>
    <w:rsid w:val="00571302"/>
    <w:rsid w:val="00571458"/>
    <w:rsid w:val="00571A81"/>
    <w:rsid w:val="00571E42"/>
    <w:rsid w:val="00572394"/>
    <w:rsid w:val="005726ED"/>
    <w:rsid w:val="0057285C"/>
    <w:rsid w:val="005728D7"/>
    <w:rsid w:val="005729EC"/>
    <w:rsid w:val="00573183"/>
    <w:rsid w:val="0057318C"/>
    <w:rsid w:val="00573745"/>
    <w:rsid w:val="005737E1"/>
    <w:rsid w:val="00573AA2"/>
    <w:rsid w:val="00573CF8"/>
    <w:rsid w:val="005740E7"/>
    <w:rsid w:val="0057434F"/>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CAA"/>
    <w:rsid w:val="00577E24"/>
    <w:rsid w:val="00580594"/>
    <w:rsid w:val="00580650"/>
    <w:rsid w:val="00580BAA"/>
    <w:rsid w:val="00580D73"/>
    <w:rsid w:val="00580E69"/>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054"/>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321"/>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0B0"/>
    <w:rsid w:val="005B68BA"/>
    <w:rsid w:val="005B7104"/>
    <w:rsid w:val="005B7566"/>
    <w:rsid w:val="005B7E1C"/>
    <w:rsid w:val="005C000F"/>
    <w:rsid w:val="005C0025"/>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712"/>
    <w:rsid w:val="005C7B40"/>
    <w:rsid w:val="005D025B"/>
    <w:rsid w:val="005D0404"/>
    <w:rsid w:val="005D102B"/>
    <w:rsid w:val="005D16C7"/>
    <w:rsid w:val="005D1A26"/>
    <w:rsid w:val="005D1B96"/>
    <w:rsid w:val="005D2050"/>
    <w:rsid w:val="005D2369"/>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63A"/>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B67"/>
    <w:rsid w:val="00611C62"/>
    <w:rsid w:val="00611CB0"/>
    <w:rsid w:val="00611E27"/>
    <w:rsid w:val="00612088"/>
    <w:rsid w:val="00612649"/>
    <w:rsid w:val="00612841"/>
    <w:rsid w:val="00612AB8"/>
    <w:rsid w:val="00613107"/>
    <w:rsid w:val="0061334C"/>
    <w:rsid w:val="00614D51"/>
    <w:rsid w:val="00614F8B"/>
    <w:rsid w:val="006154AA"/>
    <w:rsid w:val="006160ED"/>
    <w:rsid w:val="0061654A"/>
    <w:rsid w:val="00617806"/>
    <w:rsid w:val="00617C39"/>
    <w:rsid w:val="00617F14"/>
    <w:rsid w:val="00620288"/>
    <w:rsid w:val="00620505"/>
    <w:rsid w:val="0062065A"/>
    <w:rsid w:val="00620675"/>
    <w:rsid w:val="00620A7D"/>
    <w:rsid w:val="00620B9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2E9"/>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084"/>
    <w:rsid w:val="006453DC"/>
    <w:rsid w:val="0064553E"/>
    <w:rsid w:val="006455C6"/>
    <w:rsid w:val="006457BB"/>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D17"/>
    <w:rsid w:val="006560E1"/>
    <w:rsid w:val="006560F6"/>
    <w:rsid w:val="006564BE"/>
    <w:rsid w:val="006566B9"/>
    <w:rsid w:val="0065676F"/>
    <w:rsid w:val="0065678A"/>
    <w:rsid w:val="00656A81"/>
    <w:rsid w:val="00656AFE"/>
    <w:rsid w:val="00656B01"/>
    <w:rsid w:val="00656DC7"/>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295"/>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330"/>
    <w:rsid w:val="0068142E"/>
    <w:rsid w:val="006819E5"/>
    <w:rsid w:val="0068201C"/>
    <w:rsid w:val="00682223"/>
    <w:rsid w:val="006826D0"/>
    <w:rsid w:val="00682890"/>
    <w:rsid w:val="00682BDC"/>
    <w:rsid w:val="00682ED8"/>
    <w:rsid w:val="00682F68"/>
    <w:rsid w:val="00683086"/>
    <w:rsid w:val="0068374D"/>
    <w:rsid w:val="00683963"/>
    <w:rsid w:val="00683A90"/>
    <w:rsid w:val="00683C3A"/>
    <w:rsid w:val="00683E9E"/>
    <w:rsid w:val="00683F4B"/>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7C1"/>
    <w:rsid w:val="006927C5"/>
    <w:rsid w:val="00692A74"/>
    <w:rsid w:val="00694F75"/>
    <w:rsid w:val="006951AD"/>
    <w:rsid w:val="0069559E"/>
    <w:rsid w:val="00695D92"/>
    <w:rsid w:val="00696085"/>
    <w:rsid w:val="006960CE"/>
    <w:rsid w:val="006961C6"/>
    <w:rsid w:val="006968C6"/>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182"/>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E3"/>
    <w:rsid w:val="006A77AC"/>
    <w:rsid w:val="006A7D10"/>
    <w:rsid w:val="006B0276"/>
    <w:rsid w:val="006B03CB"/>
    <w:rsid w:val="006B07F7"/>
    <w:rsid w:val="006B09DE"/>
    <w:rsid w:val="006B0B36"/>
    <w:rsid w:val="006B10F1"/>
    <w:rsid w:val="006B1441"/>
    <w:rsid w:val="006B144C"/>
    <w:rsid w:val="006B18E8"/>
    <w:rsid w:val="006B19B1"/>
    <w:rsid w:val="006B2525"/>
    <w:rsid w:val="006B2578"/>
    <w:rsid w:val="006B2B39"/>
    <w:rsid w:val="006B2D2F"/>
    <w:rsid w:val="006B2F0D"/>
    <w:rsid w:val="006B2F52"/>
    <w:rsid w:val="006B2F99"/>
    <w:rsid w:val="006B4347"/>
    <w:rsid w:val="006B445E"/>
    <w:rsid w:val="006B44D3"/>
    <w:rsid w:val="006B48C6"/>
    <w:rsid w:val="006B4BE6"/>
    <w:rsid w:val="006B4FA4"/>
    <w:rsid w:val="006B50F0"/>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CF"/>
    <w:rsid w:val="006C09FB"/>
    <w:rsid w:val="006C1616"/>
    <w:rsid w:val="006C190A"/>
    <w:rsid w:val="006C1914"/>
    <w:rsid w:val="006C19C2"/>
    <w:rsid w:val="006C1E1B"/>
    <w:rsid w:val="006C29F5"/>
    <w:rsid w:val="006C2D04"/>
    <w:rsid w:val="006C2DC7"/>
    <w:rsid w:val="006C2FE3"/>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5FF8"/>
    <w:rsid w:val="006D602B"/>
    <w:rsid w:val="006D6112"/>
    <w:rsid w:val="006D6443"/>
    <w:rsid w:val="006D660F"/>
    <w:rsid w:val="006D6A36"/>
    <w:rsid w:val="006D6AD6"/>
    <w:rsid w:val="006D7654"/>
    <w:rsid w:val="006D779B"/>
    <w:rsid w:val="006D7DDD"/>
    <w:rsid w:val="006E0101"/>
    <w:rsid w:val="006E0959"/>
    <w:rsid w:val="006E09F8"/>
    <w:rsid w:val="006E0DFF"/>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178"/>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3FDE"/>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163"/>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3D5B"/>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200A"/>
    <w:rsid w:val="007326D9"/>
    <w:rsid w:val="007332F3"/>
    <w:rsid w:val="00733319"/>
    <w:rsid w:val="00733439"/>
    <w:rsid w:val="007334B0"/>
    <w:rsid w:val="0073377A"/>
    <w:rsid w:val="007338AD"/>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0CB1"/>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B52"/>
    <w:rsid w:val="00780C94"/>
    <w:rsid w:val="00780DDD"/>
    <w:rsid w:val="00781675"/>
    <w:rsid w:val="0078188E"/>
    <w:rsid w:val="00781940"/>
    <w:rsid w:val="007819B9"/>
    <w:rsid w:val="007819E7"/>
    <w:rsid w:val="00782903"/>
    <w:rsid w:val="00783356"/>
    <w:rsid w:val="0078385B"/>
    <w:rsid w:val="00783863"/>
    <w:rsid w:val="00783C14"/>
    <w:rsid w:val="00784229"/>
    <w:rsid w:val="007842E0"/>
    <w:rsid w:val="007842FB"/>
    <w:rsid w:val="007847A0"/>
    <w:rsid w:val="007850B4"/>
    <w:rsid w:val="007851E6"/>
    <w:rsid w:val="00785218"/>
    <w:rsid w:val="00785BFD"/>
    <w:rsid w:val="00786053"/>
    <w:rsid w:val="0078651B"/>
    <w:rsid w:val="00786A80"/>
    <w:rsid w:val="00786BAE"/>
    <w:rsid w:val="00786C48"/>
    <w:rsid w:val="00786C6B"/>
    <w:rsid w:val="00787311"/>
    <w:rsid w:val="007875BB"/>
    <w:rsid w:val="00787759"/>
    <w:rsid w:val="00790500"/>
    <w:rsid w:val="0079063A"/>
    <w:rsid w:val="00790B4E"/>
    <w:rsid w:val="007916B5"/>
    <w:rsid w:val="00791AC6"/>
    <w:rsid w:val="00791C30"/>
    <w:rsid w:val="00791CA5"/>
    <w:rsid w:val="00791DAD"/>
    <w:rsid w:val="00791E5D"/>
    <w:rsid w:val="00791F20"/>
    <w:rsid w:val="00791F65"/>
    <w:rsid w:val="00792C6F"/>
    <w:rsid w:val="00792D86"/>
    <w:rsid w:val="0079318F"/>
    <w:rsid w:val="00793A9C"/>
    <w:rsid w:val="00793FD8"/>
    <w:rsid w:val="0079402F"/>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3F9"/>
    <w:rsid w:val="007A18AA"/>
    <w:rsid w:val="007A217E"/>
    <w:rsid w:val="007A2444"/>
    <w:rsid w:val="007A262C"/>
    <w:rsid w:val="007A2A0A"/>
    <w:rsid w:val="007A2C2A"/>
    <w:rsid w:val="007A3368"/>
    <w:rsid w:val="007A3648"/>
    <w:rsid w:val="007A3789"/>
    <w:rsid w:val="007A3A4C"/>
    <w:rsid w:val="007A3BBB"/>
    <w:rsid w:val="007A3D3B"/>
    <w:rsid w:val="007A3E15"/>
    <w:rsid w:val="007A4019"/>
    <w:rsid w:val="007A445D"/>
    <w:rsid w:val="007A456D"/>
    <w:rsid w:val="007A4668"/>
    <w:rsid w:val="007A4744"/>
    <w:rsid w:val="007A494F"/>
    <w:rsid w:val="007A59AD"/>
    <w:rsid w:val="007A5A55"/>
    <w:rsid w:val="007A5C5F"/>
    <w:rsid w:val="007A5E42"/>
    <w:rsid w:val="007A6221"/>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BC3"/>
    <w:rsid w:val="007C0073"/>
    <w:rsid w:val="007C05E6"/>
    <w:rsid w:val="007C07B0"/>
    <w:rsid w:val="007C0E37"/>
    <w:rsid w:val="007C159B"/>
    <w:rsid w:val="007C181E"/>
    <w:rsid w:val="007C1A26"/>
    <w:rsid w:val="007C1C10"/>
    <w:rsid w:val="007C244B"/>
    <w:rsid w:val="007C246F"/>
    <w:rsid w:val="007C2504"/>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E20"/>
    <w:rsid w:val="007C7F89"/>
    <w:rsid w:val="007D02F2"/>
    <w:rsid w:val="007D068B"/>
    <w:rsid w:val="007D0834"/>
    <w:rsid w:val="007D08A8"/>
    <w:rsid w:val="007D094C"/>
    <w:rsid w:val="007D0BD8"/>
    <w:rsid w:val="007D1262"/>
    <w:rsid w:val="007D1B97"/>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396"/>
    <w:rsid w:val="007D44D6"/>
    <w:rsid w:val="007D4672"/>
    <w:rsid w:val="007D46D1"/>
    <w:rsid w:val="007D4775"/>
    <w:rsid w:val="007D4C8F"/>
    <w:rsid w:val="007D5525"/>
    <w:rsid w:val="007D60E1"/>
    <w:rsid w:val="007D6C0A"/>
    <w:rsid w:val="007D6E3C"/>
    <w:rsid w:val="007D7287"/>
    <w:rsid w:val="007D789C"/>
    <w:rsid w:val="007D7D8B"/>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84F"/>
    <w:rsid w:val="007E5B0F"/>
    <w:rsid w:val="007E5C45"/>
    <w:rsid w:val="007E60F1"/>
    <w:rsid w:val="007E674B"/>
    <w:rsid w:val="007E676C"/>
    <w:rsid w:val="007E6847"/>
    <w:rsid w:val="007E6869"/>
    <w:rsid w:val="007E7B24"/>
    <w:rsid w:val="007E7DB0"/>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684"/>
    <w:rsid w:val="00803978"/>
    <w:rsid w:val="00803AC2"/>
    <w:rsid w:val="00803BC0"/>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1A"/>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B91"/>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B89"/>
    <w:rsid w:val="00823471"/>
    <w:rsid w:val="0082354A"/>
    <w:rsid w:val="00823679"/>
    <w:rsid w:val="00824364"/>
    <w:rsid w:val="008244F9"/>
    <w:rsid w:val="008248A8"/>
    <w:rsid w:val="00824CE6"/>
    <w:rsid w:val="0082521A"/>
    <w:rsid w:val="00825992"/>
    <w:rsid w:val="00825A16"/>
    <w:rsid w:val="00826136"/>
    <w:rsid w:val="008264DB"/>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AE4"/>
    <w:rsid w:val="00833BC7"/>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75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08B"/>
    <w:rsid w:val="0085163C"/>
    <w:rsid w:val="00851BC7"/>
    <w:rsid w:val="00852237"/>
    <w:rsid w:val="0085241E"/>
    <w:rsid w:val="0085243E"/>
    <w:rsid w:val="0085260A"/>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BFF"/>
    <w:rsid w:val="008600E1"/>
    <w:rsid w:val="00860CDC"/>
    <w:rsid w:val="00861176"/>
    <w:rsid w:val="008617C8"/>
    <w:rsid w:val="00861E5E"/>
    <w:rsid w:val="0086272C"/>
    <w:rsid w:val="00862DC5"/>
    <w:rsid w:val="00862E42"/>
    <w:rsid w:val="00862FC4"/>
    <w:rsid w:val="00863280"/>
    <w:rsid w:val="0086328C"/>
    <w:rsid w:val="00863376"/>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83E"/>
    <w:rsid w:val="00875E70"/>
    <w:rsid w:val="008760DB"/>
    <w:rsid w:val="008764B7"/>
    <w:rsid w:val="00876828"/>
    <w:rsid w:val="00876B66"/>
    <w:rsid w:val="00876CB0"/>
    <w:rsid w:val="00876CBE"/>
    <w:rsid w:val="00876CC8"/>
    <w:rsid w:val="00876D4B"/>
    <w:rsid w:val="008774C0"/>
    <w:rsid w:val="00877A24"/>
    <w:rsid w:val="00877F31"/>
    <w:rsid w:val="00877F5D"/>
    <w:rsid w:val="0088010A"/>
    <w:rsid w:val="00880256"/>
    <w:rsid w:val="008803E2"/>
    <w:rsid w:val="00880830"/>
    <w:rsid w:val="00880B0C"/>
    <w:rsid w:val="00880DCB"/>
    <w:rsid w:val="008810B0"/>
    <w:rsid w:val="00881927"/>
    <w:rsid w:val="00881C24"/>
    <w:rsid w:val="00882162"/>
    <w:rsid w:val="008821E4"/>
    <w:rsid w:val="008822AB"/>
    <w:rsid w:val="00882975"/>
    <w:rsid w:val="00883813"/>
    <w:rsid w:val="008844C9"/>
    <w:rsid w:val="00884643"/>
    <w:rsid w:val="00884982"/>
    <w:rsid w:val="008849A0"/>
    <w:rsid w:val="00884FA0"/>
    <w:rsid w:val="008853A3"/>
    <w:rsid w:val="0088559A"/>
    <w:rsid w:val="00885779"/>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807"/>
    <w:rsid w:val="00893958"/>
    <w:rsid w:val="00893AA4"/>
    <w:rsid w:val="00894275"/>
    <w:rsid w:val="00894321"/>
    <w:rsid w:val="00894372"/>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375"/>
    <w:rsid w:val="008A6966"/>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2CCD"/>
    <w:rsid w:val="008B2CEA"/>
    <w:rsid w:val="008B314F"/>
    <w:rsid w:val="008B38B6"/>
    <w:rsid w:val="008B3CE9"/>
    <w:rsid w:val="008B4330"/>
    <w:rsid w:val="008B4538"/>
    <w:rsid w:val="008B457D"/>
    <w:rsid w:val="008B4B16"/>
    <w:rsid w:val="008B4B1B"/>
    <w:rsid w:val="008B4D37"/>
    <w:rsid w:val="008B4D7F"/>
    <w:rsid w:val="008B5528"/>
    <w:rsid w:val="008B568B"/>
    <w:rsid w:val="008B5998"/>
    <w:rsid w:val="008B5CBB"/>
    <w:rsid w:val="008B640B"/>
    <w:rsid w:val="008B6556"/>
    <w:rsid w:val="008B65A2"/>
    <w:rsid w:val="008B6676"/>
    <w:rsid w:val="008B68E1"/>
    <w:rsid w:val="008B705B"/>
    <w:rsid w:val="008B70DB"/>
    <w:rsid w:val="008B7393"/>
    <w:rsid w:val="008B742F"/>
    <w:rsid w:val="008B743C"/>
    <w:rsid w:val="008B743F"/>
    <w:rsid w:val="008B74CA"/>
    <w:rsid w:val="008B7DE6"/>
    <w:rsid w:val="008C02CC"/>
    <w:rsid w:val="008C0611"/>
    <w:rsid w:val="008C0B03"/>
    <w:rsid w:val="008C110A"/>
    <w:rsid w:val="008C1151"/>
    <w:rsid w:val="008C1666"/>
    <w:rsid w:val="008C1A16"/>
    <w:rsid w:val="008C1B1D"/>
    <w:rsid w:val="008C1D85"/>
    <w:rsid w:val="008C1ED0"/>
    <w:rsid w:val="008C26E8"/>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0A5"/>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2E1"/>
    <w:rsid w:val="008F533A"/>
    <w:rsid w:val="008F5789"/>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6035"/>
    <w:rsid w:val="00906501"/>
    <w:rsid w:val="0090675A"/>
    <w:rsid w:val="00907228"/>
    <w:rsid w:val="00907597"/>
    <w:rsid w:val="00907CF5"/>
    <w:rsid w:val="0091020E"/>
    <w:rsid w:val="009108D4"/>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3FF0"/>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0D70"/>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6808"/>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4B"/>
    <w:rsid w:val="00933D58"/>
    <w:rsid w:val="0093411E"/>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B2B"/>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F7"/>
    <w:rsid w:val="00957558"/>
    <w:rsid w:val="00957655"/>
    <w:rsid w:val="009577C7"/>
    <w:rsid w:val="009577E9"/>
    <w:rsid w:val="009579AD"/>
    <w:rsid w:val="009579D6"/>
    <w:rsid w:val="0096041C"/>
    <w:rsid w:val="00960B00"/>
    <w:rsid w:val="00960B71"/>
    <w:rsid w:val="00960EC0"/>
    <w:rsid w:val="00961DB4"/>
    <w:rsid w:val="009621BA"/>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7CD"/>
    <w:rsid w:val="00965D6E"/>
    <w:rsid w:val="00966425"/>
    <w:rsid w:val="009664D9"/>
    <w:rsid w:val="0096672D"/>
    <w:rsid w:val="009669AF"/>
    <w:rsid w:val="00966C01"/>
    <w:rsid w:val="00966C7E"/>
    <w:rsid w:val="0096725A"/>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27B0"/>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289"/>
    <w:rsid w:val="009A5BDB"/>
    <w:rsid w:val="009A6161"/>
    <w:rsid w:val="009A636B"/>
    <w:rsid w:val="009A7284"/>
    <w:rsid w:val="009A777B"/>
    <w:rsid w:val="009A7B2D"/>
    <w:rsid w:val="009A7E14"/>
    <w:rsid w:val="009B021E"/>
    <w:rsid w:val="009B0613"/>
    <w:rsid w:val="009B0E1E"/>
    <w:rsid w:val="009B1521"/>
    <w:rsid w:val="009B1E34"/>
    <w:rsid w:val="009B1E7C"/>
    <w:rsid w:val="009B1EE9"/>
    <w:rsid w:val="009B2E67"/>
    <w:rsid w:val="009B338F"/>
    <w:rsid w:val="009B39B5"/>
    <w:rsid w:val="009B4BCF"/>
    <w:rsid w:val="009B4CE1"/>
    <w:rsid w:val="009B529B"/>
    <w:rsid w:val="009B5879"/>
    <w:rsid w:val="009B5977"/>
    <w:rsid w:val="009B5A1C"/>
    <w:rsid w:val="009B5AEA"/>
    <w:rsid w:val="009B5DD4"/>
    <w:rsid w:val="009B5FD2"/>
    <w:rsid w:val="009B62CF"/>
    <w:rsid w:val="009B6501"/>
    <w:rsid w:val="009B685F"/>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EA2"/>
    <w:rsid w:val="009C3F62"/>
    <w:rsid w:val="009C402A"/>
    <w:rsid w:val="009C4578"/>
    <w:rsid w:val="009C4A97"/>
    <w:rsid w:val="009C509A"/>
    <w:rsid w:val="009C515B"/>
    <w:rsid w:val="009C5661"/>
    <w:rsid w:val="009C5F65"/>
    <w:rsid w:val="009C5FDD"/>
    <w:rsid w:val="009C60CB"/>
    <w:rsid w:val="009C61C4"/>
    <w:rsid w:val="009C65CD"/>
    <w:rsid w:val="009C67FB"/>
    <w:rsid w:val="009C68B3"/>
    <w:rsid w:val="009C6A65"/>
    <w:rsid w:val="009C716D"/>
    <w:rsid w:val="009C7A8B"/>
    <w:rsid w:val="009C7FA6"/>
    <w:rsid w:val="009D022E"/>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4D"/>
    <w:rsid w:val="009F07E4"/>
    <w:rsid w:val="009F0F7E"/>
    <w:rsid w:val="009F1047"/>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6173"/>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DEA"/>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B10"/>
    <w:rsid w:val="00A071AB"/>
    <w:rsid w:val="00A073B3"/>
    <w:rsid w:val="00A07571"/>
    <w:rsid w:val="00A07E2F"/>
    <w:rsid w:val="00A07E41"/>
    <w:rsid w:val="00A07E4E"/>
    <w:rsid w:val="00A07EFF"/>
    <w:rsid w:val="00A10A76"/>
    <w:rsid w:val="00A10CE9"/>
    <w:rsid w:val="00A10E57"/>
    <w:rsid w:val="00A10EB8"/>
    <w:rsid w:val="00A1136B"/>
    <w:rsid w:val="00A11DFB"/>
    <w:rsid w:val="00A11ED8"/>
    <w:rsid w:val="00A11F63"/>
    <w:rsid w:val="00A12514"/>
    <w:rsid w:val="00A12940"/>
    <w:rsid w:val="00A13081"/>
    <w:rsid w:val="00A13452"/>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1FF"/>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879"/>
    <w:rsid w:val="00A34D1C"/>
    <w:rsid w:val="00A34E4C"/>
    <w:rsid w:val="00A35F22"/>
    <w:rsid w:val="00A36483"/>
    <w:rsid w:val="00A36814"/>
    <w:rsid w:val="00A369EF"/>
    <w:rsid w:val="00A36AFB"/>
    <w:rsid w:val="00A36D6E"/>
    <w:rsid w:val="00A36FCC"/>
    <w:rsid w:val="00A375DF"/>
    <w:rsid w:val="00A37C1B"/>
    <w:rsid w:val="00A37E90"/>
    <w:rsid w:val="00A40047"/>
    <w:rsid w:val="00A40BF3"/>
    <w:rsid w:val="00A41199"/>
    <w:rsid w:val="00A41BBE"/>
    <w:rsid w:val="00A4240C"/>
    <w:rsid w:val="00A42673"/>
    <w:rsid w:val="00A426CE"/>
    <w:rsid w:val="00A4290C"/>
    <w:rsid w:val="00A42994"/>
    <w:rsid w:val="00A42DF7"/>
    <w:rsid w:val="00A43242"/>
    <w:rsid w:val="00A434BF"/>
    <w:rsid w:val="00A43A0B"/>
    <w:rsid w:val="00A4434D"/>
    <w:rsid w:val="00A44435"/>
    <w:rsid w:val="00A446D2"/>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0F1"/>
    <w:rsid w:val="00A5737D"/>
    <w:rsid w:val="00A576E0"/>
    <w:rsid w:val="00A5789A"/>
    <w:rsid w:val="00A57B2F"/>
    <w:rsid w:val="00A57BA1"/>
    <w:rsid w:val="00A60642"/>
    <w:rsid w:val="00A60D3E"/>
    <w:rsid w:val="00A60F77"/>
    <w:rsid w:val="00A614C0"/>
    <w:rsid w:val="00A61A6D"/>
    <w:rsid w:val="00A61E38"/>
    <w:rsid w:val="00A61F4F"/>
    <w:rsid w:val="00A61FBB"/>
    <w:rsid w:val="00A621CA"/>
    <w:rsid w:val="00A623BC"/>
    <w:rsid w:val="00A62498"/>
    <w:rsid w:val="00A62DBE"/>
    <w:rsid w:val="00A62E75"/>
    <w:rsid w:val="00A62F52"/>
    <w:rsid w:val="00A63343"/>
    <w:rsid w:val="00A63499"/>
    <w:rsid w:val="00A637AF"/>
    <w:rsid w:val="00A63BB1"/>
    <w:rsid w:val="00A63D27"/>
    <w:rsid w:val="00A64154"/>
    <w:rsid w:val="00A641A2"/>
    <w:rsid w:val="00A6432E"/>
    <w:rsid w:val="00A64424"/>
    <w:rsid w:val="00A644FD"/>
    <w:rsid w:val="00A645AA"/>
    <w:rsid w:val="00A64A32"/>
    <w:rsid w:val="00A64DE4"/>
    <w:rsid w:val="00A65229"/>
    <w:rsid w:val="00A652F8"/>
    <w:rsid w:val="00A653CA"/>
    <w:rsid w:val="00A65686"/>
    <w:rsid w:val="00A66824"/>
    <w:rsid w:val="00A676DD"/>
    <w:rsid w:val="00A679B4"/>
    <w:rsid w:val="00A704CA"/>
    <w:rsid w:val="00A7097A"/>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2AA8"/>
    <w:rsid w:val="00A73065"/>
    <w:rsid w:val="00A73135"/>
    <w:rsid w:val="00A73473"/>
    <w:rsid w:val="00A73771"/>
    <w:rsid w:val="00A73B52"/>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6C43"/>
    <w:rsid w:val="00A87B97"/>
    <w:rsid w:val="00A87CA3"/>
    <w:rsid w:val="00A87D69"/>
    <w:rsid w:val="00A87DFA"/>
    <w:rsid w:val="00A90AC6"/>
    <w:rsid w:val="00A90CAC"/>
    <w:rsid w:val="00A91239"/>
    <w:rsid w:val="00A915A2"/>
    <w:rsid w:val="00A91AEE"/>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18F"/>
    <w:rsid w:val="00AA35AE"/>
    <w:rsid w:val="00AA398E"/>
    <w:rsid w:val="00AA3CE0"/>
    <w:rsid w:val="00AA3FE0"/>
    <w:rsid w:val="00AA4074"/>
    <w:rsid w:val="00AA431E"/>
    <w:rsid w:val="00AA4423"/>
    <w:rsid w:val="00AA4681"/>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3A6"/>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921"/>
    <w:rsid w:val="00AC6A1A"/>
    <w:rsid w:val="00AC707D"/>
    <w:rsid w:val="00AC7166"/>
    <w:rsid w:val="00AC71EF"/>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AA"/>
    <w:rsid w:val="00AE0127"/>
    <w:rsid w:val="00AE015A"/>
    <w:rsid w:val="00AE0170"/>
    <w:rsid w:val="00AE018F"/>
    <w:rsid w:val="00AE05D4"/>
    <w:rsid w:val="00AE0757"/>
    <w:rsid w:val="00AE0B05"/>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86D"/>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E9D"/>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5BB"/>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4D5"/>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6D4F"/>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929"/>
    <w:rsid w:val="00B47F35"/>
    <w:rsid w:val="00B50121"/>
    <w:rsid w:val="00B50E62"/>
    <w:rsid w:val="00B51209"/>
    <w:rsid w:val="00B51227"/>
    <w:rsid w:val="00B51C23"/>
    <w:rsid w:val="00B51EB2"/>
    <w:rsid w:val="00B52B3C"/>
    <w:rsid w:val="00B52FCE"/>
    <w:rsid w:val="00B534FD"/>
    <w:rsid w:val="00B535E3"/>
    <w:rsid w:val="00B53BDA"/>
    <w:rsid w:val="00B5405E"/>
    <w:rsid w:val="00B54792"/>
    <w:rsid w:val="00B54AC1"/>
    <w:rsid w:val="00B55448"/>
    <w:rsid w:val="00B55593"/>
    <w:rsid w:val="00B55C1C"/>
    <w:rsid w:val="00B55DF2"/>
    <w:rsid w:val="00B55FE8"/>
    <w:rsid w:val="00B5630F"/>
    <w:rsid w:val="00B56668"/>
    <w:rsid w:val="00B568F8"/>
    <w:rsid w:val="00B5695C"/>
    <w:rsid w:val="00B56D39"/>
    <w:rsid w:val="00B56EAE"/>
    <w:rsid w:val="00B570B1"/>
    <w:rsid w:val="00B5736C"/>
    <w:rsid w:val="00B574EA"/>
    <w:rsid w:val="00B578AB"/>
    <w:rsid w:val="00B57C83"/>
    <w:rsid w:val="00B6014D"/>
    <w:rsid w:val="00B602A2"/>
    <w:rsid w:val="00B602BD"/>
    <w:rsid w:val="00B603D5"/>
    <w:rsid w:val="00B60D7F"/>
    <w:rsid w:val="00B60ED7"/>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47D5"/>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167"/>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8B"/>
    <w:rsid w:val="00B86D70"/>
    <w:rsid w:val="00B86E4F"/>
    <w:rsid w:val="00B86E87"/>
    <w:rsid w:val="00B872AD"/>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0E3"/>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4DA0"/>
    <w:rsid w:val="00BB51F6"/>
    <w:rsid w:val="00BB569E"/>
    <w:rsid w:val="00BB56A3"/>
    <w:rsid w:val="00BB59A2"/>
    <w:rsid w:val="00BB5B6A"/>
    <w:rsid w:val="00BB602B"/>
    <w:rsid w:val="00BB701E"/>
    <w:rsid w:val="00BB762B"/>
    <w:rsid w:val="00BB7736"/>
    <w:rsid w:val="00BB777C"/>
    <w:rsid w:val="00BB7E2A"/>
    <w:rsid w:val="00BB7FB8"/>
    <w:rsid w:val="00BC0085"/>
    <w:rsid w:val="00BC085E"/>
    <w:rsid w:val="00BC0C9C"/>
    <w:rsid w:val="00BC1111"/>
    <w:rsid w:val="00BC1515"/>
    <w:rsid w:val="00BC15C5"/>
    <w:rsid w:val="00BC17F1"/>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894"/>
    <w:rsid w:val="00BD2062"/>
    <w:rsid w:val="00BD21F3"/>
    <w:rsid w:val="00BD22A0"/>
    <w:rsid w:val="00BD245A"/>
    <w:rsid w:val="00BD25DE"/>
    <w:rsid w:val="00BD2DF6"/>
    <w:rsid w:val="00BD2F92"/>
    <w:rsid w:val="00BD2FA9"/>
    <w:rsid w:val="00BD3095"/>
    <w:rsid w:val="00BD3651"/>
    <w:rsid w:val="00BD3CA6"/>
    <w:rsid w:val="00BD3E51"/>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442"/>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C5F"/>
    <w:rsid w:val="00C14E9D"/>
    <w:rsid w:val="00C152FE"/>
    <w:rsid w:val="00C1535C"/>
    <w:rsid w:val="00C15827"/>
    <w:rsid w:val="00C161D6"/>
    <w:rsid w:val="00C1640D"/>
    <w:rsid w:val="00C16831"/>
    <w:rsid w:val="00C16A04"/>
    <w:rsid w:val="00C16AD5"/>
    <w:rsid w:val="00C17054"/>
    <w:rsid w:val="00C170FB"/>
    <w:rsid w:val="00C172B1"/>
    <w:rsid w:val="00C1781F"/>
    <w:rsid w:val="00C21745"/>
    <w:rsid w:val="00C2205C"/>
    <w:rsid w:val="00C221E9"/>
    <w:rsid w:val="00C22348"/>
    <w:rsid w:val="00C223A1"/>
    <w:rsid w:val="00C22467"/>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6FF"/>
    <w:rsid w:val="00C338C8"/>
    <w:rsid w:val="00C33A7E"/>
    <w:rsid w:val="00C33B38"/>
    <w:rsid w:val="00C33D20"/>
    <w:rsid w:val="00C34655"/>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5E9A"/>
    <w:rsid w:val="00C46512"/>
    <w:rsid w:val="00C46938"/>
    <w:rsid w:val="00C46CD3"/>
    <w:rsid w:val="00C46F9E"/>
    <w:rsid w:val="00C4726D"/>
    <w:rsid w:val="00C472AA"/>
    <w:rsid w:val="00C4753D"/>
    <w:rsid w:val="00C4783B"/>
    <w:rsid w:val="00C47A99"/>
    <w:rsid w:val="00C47B97"/>
    <w:rsid w:val="00C47CD3"/>
    <w:rsid w:val="00C5002C"/>
    <w:rsid w:val="00C503E0"/>
    <w:rsid w:val="00C50F21"/>
    <w:rsid w:val="00C51147"/>
    <w:rsid w:val="00C516A4"/>
    <w:rsid w:val="00C516DB"/>
    <w:rsid w:val="00C51770"/>
    <w:rsid w:val="00C51AF0"/>
    <w:rsid w:val="00C51B73"/>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2672"/>
    <w:rsid w:val="00C6308B"/>
    <w:rsid w:val="00C63106"/>
    <w:rsid w:val="00C63359"/>
    <w:rsid w:val="00C634ED"/>
    <w:rsid w:val="00C635A9"/>
    <w:rsid w:val="00C6364B"/>
    <w:rsid w:val="00C63692"/>
    <w:rsid w:val="00C637DE"/>
    <w:rsid w:val="00C642BB"/>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0A"/>
    <w:rsid w:val="00C73ECC"/>
    <w:rsid w:val="00C7426F"/>
    <w:rsid w:val="00C7428A"/>
    <w:rsid w:val="00C74E14"/>
    <w:rsid w:val="00C74EBA"/>
    <w:rsid w:val="00C74F24"/>
    <w:rsid w:val="00C755D1"/>
    <w:rsid w:val="00C75A27"/>
    <w:rsid w:val="00C76976"/>
    <w:rsid w:val="00C76C66"/>
    <w:rsid w:val="00C76EA5"/>
    <w:rsid w:val="00C77D9C"/>
    <w:rsid w:val="00C77F65"/>
    <w:rsid w:val="00C8005E"/>
    <w:rsid w:val="00C8007B"/>
    <w:rsid w:val="00C802D7"/>
    <w:rsid w:val="00C802EE"/>
    <w:rsid w:val="00C808E4"/>
    <w:rsid w:val="00C80A1E"/>
    <w:rsid w:val="00C80DFB"/>
    <w:rsid w:val="00C80EA5"/>
    <w:rsid w:val="00C80F55"/>
    <w:rsid w:val="00C81077"/>
    <w:rsid w:val="00C814EC"/>
    <w:rsid w:val="00C81696"/>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2E86"/>
    <w:rsid w:val="00C9302D"/>
    <w:rsid w:val="00C93723"/>
    <w:rsid w:val="00C93F8E"/>
    <w:rsid w:val="00C93FAF"/>
    <w:rsid w:val="00C942A3"/>
    <w:rsid w:val="00C947CD"/>
    <w:rsid w:val="00C94982"/>
    <w:rsid w:val="00C949E6"/>
    <w:rsid w:val="00C94B77"/>
    <w:rsid w:val="00C94DFD"/>
    <w:rsid w:val="00C94ECA"/>
    <w:rsid w:val="00C95355"/>
    <w:rsid w:val="00C95CA4"/>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68F"/>
    <w:rsid w:val="00CA297D"/>
    <w:rsid w:val="00CA2A17"/>
    <w:rsid w:val="00CA3193"/>
    <w:rsid w:val="00CA31B4"/>
    <w:rsid w:val="00CA3DBE"/>
    <w:rsid w:val="00CA3F67"/>
    <w:rsid w:val="00CA42ED"/>
    <w:rsid w:val="00CA4682"/>
    <w:rsid w:val="00CA4DD1"/>
    <w:rsid w:val="00CA511D"/>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8CA"/>
    <w:rsid w:val="00CC2D1A"/>
    <w:rsid w:val="00CC30DE"/>
    <w:rsid w:val="00CC34B2"/>
    <w:rsid w:val="00CC3634"/>
    <w:rsid w:val="00CC38D1"/>
    <w:rsid w:val="00CC38EB"/>
    <w:rsid w:val="00CC3A94"/>
    <w:rsid w:val="00CC3B78"/>
    <w:rsid w:val="00CC4555"/>
    <w:rsid w:val="00CC46E1"/>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C7DAB"/>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13B"/>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44E"/>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E82"/>
    <w:rsid w:val="00D23E91"/>
    <w:rsid w:val="00D240D2"/>
    <w:rsid w:val="00D24407"/>
    <w:rsid w:val="00D247B6"/>
    <w:rsid w:val="00D24F2F"/>
    <w:rsid w:val="00D25121"/>
    <w:rsid w:val="00D2598E"/>
    <w:rsid w:val="00D259DC"/>
    <w:rsid w:val="00D25EDA"/>
    <w:rsid w:val="00D268D7"/>
    <w:rsid w:val="00D26BCC"/>
    <w:rsid w:val="00D26C0B"/>
    <w:rsid w:val="00D26ECA"/>
    <w:rsid w:val="00D26F48"/>
    <w:rsid w:val="00D26F51"/>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4EA"/>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635"/>
    <w:rsid w:val="00D37746"/>
    <w:rsid w:val="00D378EE"/>
    <w:rsid w:val="00D37AC7"/>
    <w:rsid w:val="00D403D1"/>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9B"/>
    <w:rsid w:val="00D476B1"/>
    <w:rsid w:val="00D478E0"/>
    <w:rsid w:val="00D47CF8"/>
    <w:rsid w:val="00D47DD8"/>
    <w:rsid w:val="00D502FC"/>
    <w:rsid w:val="00D509BA"/>
    <w:rsid w:val="00D50A6B"/>
    <w:rsid w:val="00D51221"/>
    <w:rsid w:val="00D513E8"/>
    <w:rsid w:val="00D514E1"/>
    <w:rsid w:val="00D51799"/>
    <w:rsid w:val="00D51983"/>
    <w:rsid w:val="00D51D30"/>
    <w:rsid w:val="00D51E49"/>
    <w:rsid w:val="00D5200A"/>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3AD"/>
    <w:rsid w:val="00D5645D"/>
    <w:rsid w:val="00D565AF"/>
    <w:rsid w:val="00D5680E"/>
    <w:rsid w:val="00D56C7C"/>
    <w:rsid w:val="00D56DC9"/>
    <w:rsid w:val="00D56F55"/>
    <w:rsid w:val="00D57046"/>
    <w:rsid w:val="00D57119"/>
    <w:rsid w:val="00D57539"/>
    <w:rsid w:val="00D57842"/>
    <w:rsid w:val="00D57E1D"/>
    <w:rsid w:val="00D57F96"/>
    <w:rsid w:val="00D60864"/>
    <w:rsid w:val="00D60B39"/>
    <w:rsid w:val="00D61009"/>
    <w:rsid w:val="00D6138C"/>
    <w:rsid w:val="00D6179C"/>
    <w:rsid w:val="00D618D5"/>
    <w:rsid w:val="00D61A1F"/>
    <w:rsid w:val="00D61DC4"/>
    <w:rsid w:val="00D6239E"/>
    <w:rsid w:val="00D62657"/>
    <w:rsid w:val="00D62A51"/>
    <w:rsid w:val="00D630B5"/>
    <w:rsid w:val="00D63100"/>
    <w:rsid w:val="00D63209"/>
    <w:rsid w:val="00D63398"/>
    <w:rsid w:val="00D633CB"/>
    <w:rsid w:val="00D634A4"/>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25"/>
    <w:rsid w:val="00D71187"/>
    <w:rsid w:val="00D7124D"/>
    <w:rsid w:val="00D7140C"/>
    <w:rsid w:val="00D71491"/>
    <w:rsid w:val="00D7164D"/>
    <w:rsid w:val="00D718A2"/>
    <w:rsid w:val="00D71A5C"/>
    <w:rsid w:val="00D720AF"/>
    <w:rsid w:val="00D72543"/>
    <w:rsid w:val="00D72BA3"/>
    <w:rsid w:val="00D733D2"/>
    <w:rsid w:val="00D7357A"/>
    <w:rsid w:val="00D7507F"/>
    <w:rsid w:val="00D755E9"/>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288"/>
    <w:rsid w:val="00D867C4"/>
    <w:rsid w:val="00D86946"/>
    <w:rsid w:val="00D879A6"/>
    <w:rsid w:val="00D879EE"/>
    <w:rsid w:val="00D87BB9"/>
    <w:rsid w:val="00D87BFB"/>
    <w:rsid w:val="00D87FB8"/>
    <w:rsid w:val="00D87FF1"/>
    <w:rsid w:val="00D90048"/>
    <w:rsid w:val="00D90581"/>
    <w:rsid w:val="00D9082A"/>
    <w:rsid w:val="00D90A6F"/>
    <w:rsid w:val="00D90FBF"/>
    <w:rsid w:val="00D9108F"/>
    <w:rsid w:val="00D911E1"/>
    <w:rsid w:val="00D91352"/>
    <w:rsid w:val="00D91678"/>
    <w:rsid w:val="00D917EE"/>
    <w:rsid w:val="00D91856"/>
    <w:rsid w:val="00D91A7F"/>
    <w:rsid w:val="00D91C6A"/>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2D2"/>
    <w:rsid w:val="00DA1386"/>
    <w:rsid w:val="00DA167B"/>
    <w:rsid w:val="00DA17DA"/>
    <w:rsid w:val="00DA1A2E"/>
    <w:rsid w:val="00DA2736"/>
    <w:rsid w:val="00DA2BF2"/>
    <w:rsid w:val="00DA2CF7"/>
    <w:rsid w:val="00DA2D6B"/>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7153"/>
    <w:rsid w:val="00DA7596"/>
    <w:rsid w:val="00DA7897"/>
    <w:rsid w:val="00DB005F"/>
    <w:rsid w:val="00DB00B8"/>
    <w:rsid w:val="00DB02A3"/>
    <w:rsid w:val="00DB078E"/>
    <w:rsid w:val="00DB1181"/>
    <w:rsid w:val="00DB1851"/>
    <w:rsid w:val="00DB196F"/>
    <w:rsid w:val="00DB218E"/>
    <w:rsid w:val="00DB24E4"/>
    <w:rsid w:val="00DB3884"/>
    <w:rsid w:val="00DB4184"/>
    <w:rsid w:val="00DB459C"/>
    <w:rsid w:val="00DB467A"/>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11B"/>
    <w:rsid w:val="00DC3352"/>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B6F"/>
    <w:rsid w:val="00DD2DAB"/>
    <w:rsid w:val="00DD32DB"/>
    <w:rsid w:val="00DD34FA"/>
    <w:rsid w:val="00DD3CBB"/>
    <w:rsid w:val="00DD3EDB"/>
    <w:rsid w:val="00DD40DA"/>
    <w:rsid w:val="00DD412F"/>
    <w:rsid w:val="00DD4660"/>
    <w:rsid w:val="00DD46C6"/>
    <w:rsid w:val="00DD4A10"/>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322"/>
    <w:rsid w:val="00E02342"/>
    <w:rsid w:val="00E0238C"/>
    <w:rsid w:val="00E02D97"/>
    <w:rsid w:val="00E02F1C"/>
    <w:rsid w:val="00E032B3"/>
    <w:rsid w:val="00E04164"/>
    <w:rsid w:val="00E04340"/>
    <w:rsid w:val="00E045A0"/>
    <w:rsid w:val="00E04723"/>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701D"/>
    <w:rsid w:val="00E171DE"/>
    <w:rsid w:val="00E17253"/>
    <w:rsid w:val="00E17F34"/>
    <w:rsid w:val="00E201AD"/>
    <w:rsid w:val="00E21067"/>
    <w:rsid w:val="00E2116E"/>
    <w:rsid w:val="00E21A27"/>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39F"/>
    <w:rsid w:val="00E506A0"/>
    <w:rsid w:val="00E5091B"/>
    <w:rsid w:val="00E509D9"/>
    <w:rsid w:val="00E50DED"/>
    <w:rsid w:val="00E51D88"/>
    <w:rsid w:val="00E520A5"/>
    <w:rsid w:val="00E528E5"/>
    <w:rsid w:val="00E52A47"/>
    <w:rsid w:val="00E52BE3"/>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2CA"/>
    <w:rsid w:val="00E703B4"/>
    <w:rsid w:val="00E703B8"/>
    <w:rsid w:val="00E70A5B"/>
    <w:rsid w:val="00E70F1F"/>
    <w:rsid w:val="00E71124"/>
    <w:rsid w:val="00E71728"/>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CB9"/>
    <w:rsid w:val="00E76F76"/>
    <w:rsid w:val="00E771E3"/>
    <w:rsid w:val="00E7720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1C1B"/>
    <w:rsid w:val="00E822DD"/>
    <w:rsid w:val="00E82DA2"/>
    <w:rsid w:val="00E83604"/>
    <w:rsid w:val="00E83650"/>
    <w:rsid w:val="00E8389E"/>
    <w:rsid w:val="00E83E5E"/>
    <w:rsid w:val="00E8410F"/>
    <w:rsid w:val="00E8441B"/>
    <w:rsid w:val="00E84493"/>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4123"/>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114"/>
    <w:rsid w:val="00EC224F"/>
    <w:rsid w:val="00EC2824"/>
    <w:rsid w:val="00EC283B"/>
    <w:rsid w:val="00EC28A3"/>
    <w:rsid w:val="00EC2CB7"/>
    <w:rsid w:val="00EC399D"/>
    <w:rsid w:val="00EC3BC7"/>
    <w:rsid w:val="00EC3C30"/>
    <w:rsid w:val="00EC44CA"/>
    <w:rsid w:val="00EC4F15"/>
    <w:rsid w:val="00EC54D2"/>
    <w:rsid w:val="00EC59F3"/>
    <w:rsid w:val="00EC63D4"/>
    <w:rsid w:val="00EC6855"/>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9D"/>
    <w:rsid w:val="00EE41D6"/>
    <w:rsid w:val="00EE49FF"/>
    <w:rsid w:val="00EE4A7C"/>
    <w:rsid w:val="00EE4C7C"/>
    <w:rsid w:val="00EE4CB8"/>
    <w:rsid w:val="00EE4E38"/>
    <w:rsid w:val="00EE4ED5"/>
    <w:rsid w:val="00EE5A0D"/>
    <w:rsid w:val="00EE5D1A"/>
    <w:rsid w:val="00EE5F42"/>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CC3"/>
    <w:rsid w:val="00F01F99"/>
    <w:rsid w:val="00F023F6"/>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3942"/>
    <w:rsid w:val="00F1466C"/>
    <w:rsid w:val="00F1481C"/>
    <w:rsid w:val="00F14AFE"/>
    <w:rsid w:val="00F14D3F"/>
    <w:rsid w:val="00F15227"/>
    <w:rsid w:val="00F1527A"/>
    <w:rsid w:val="00F158FA"/>
    <w:rsid w:val="00F164C9"/>
    <w:rsid w:val="00F16515"/>
    <w:rsid w:val="00F16B14"/>
    <w:rsid w:val="00F171BF"/>
    <w:rsid w:val="00F17277"/>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7D4"/>
    <w:rsid w:val="00F257F2"/>
    <w:rsid w:val="00F258D8"/>
    <w:rsid w:val="00F26CB7"/>
    <w:rsid w:val="00F26DC1"/>
    <w:rsid w:val="00F26FCA"/>
    <w:rsid w:val="00F27A23"/>
    <w:rsid w:val="00F27C3B"/>
    <w:rsid w:val="00F3003F"/>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6962"/>
    <w:rsid w:val="00F47290"/>
    <w:rsid w:val="00F474C3"/>
    <w:rsid w:val="00F47BB4"/>
    <w:rsid w:val="00F47C65"/>
    <w:rsid w:val="00F47EE3"/>
    <w:rsid w:val="00F50CD7"/>
    <w:rsid w:val="00F50FC1"/>
    <w:rsid w:val="00F518C9"/>
    <w:rsid w:val="00F51CCB"/>
    <w:rsid w:val="00F52136"/>
    <w:rsid w:val="00F5220F"/>
    <w:rsid w:val="00F5279E"/>
    <w:rsid w:val="00F5297E"/>
    <w:rsid w:val="00F52F54"/>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0EA3"/>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4193"/>
    <w:rsid w:val="00F64A19"/>
    <w:rsid w:val="00F64B90"/>
    <w:rsid w:val="00F64D0B"/>
    <w:rsid w:val="00F64E2B"/>
    <w:rsid w:val="00F64F86"/>
    <w:rsid w:val="00F64FE9"/>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59FF"/>
    <w:rsid w:val="00F86282"/>
    <w:rsid w:val="00F863C8"/>
    <w:rsid w:val="00F866C3"/>
    <w:rsid w:val="00F868D4"/>
    <w:rsid w:val="00F86EED"/>
    <w:rsid w:val="00F86F64"/>
    <w:rsid w:val="00F87480"/>
    <w:rsid w:val="00F875E6"/>
    <w:rsid w:val="00F87C84"/>
    <w:rsid w:val="00F87F68"/>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3DA"/>
    <w:rsid w:val="00F96699"/>
    <w:rsid w:val="00F967BE"/>
    <w:rsid w:val="00F970A9"/>
    <w:rsid w:val="00F976E8"/>
    <w:rsid w:val="00F97BB8"/>
    <w:rsid w:val="00FA00D6"/>
    <w:rsid w:val="00FA0440"/>
    <w:rsid w:val="00FA0460"/>
    <w:rsid w:val="00FA0461"/>
    <w:rsid w:val="00FA0471"/>
    <w:rsid w:val="00FA066C"/>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9E8"/>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61A"/>
    <w:rsid w:val="00FB36A5"/>
    <w:rsid w:val="00FB36DF"/>
    <w:rsid w:val="00FB372C"/>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B7C"/>
    <w:rsid w:val="00FB6FF0"/>
    <w:rsid w:val="00FB72CD"/>
    <w:rsid w:val="00FB7377"/>
    <w:rsid w:val="00FB74FB"/>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14D"/>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3A0"/>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D7D4C"/>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18F"/>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C14C5F"/>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C14C5F"/>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C14C5F"/>
    <w:pPr>
      <w:tabs>
        <w:tab w:val="num" w:pos="2160"/>
      </w:tabs>
      <w:spacing w:before="240" w:after="60"/>
      <w:ind w:firstLine="709"/>
      <w:outlineLvl w:val="2"/>
    </w:pPr>
    <w:rPr>
      <w:b/>
      <w:bCs/>
      <w:szCs w:val="28"/>
    </w:rPr>
  </w:style>
  <w:style w:type="paragraph" w:styleId="4">
    <w:name w:val="heading 4"/>
    <w:basedOn w:val="a2"/>
    <w:next w:val="a2"/>
    <w:uiPriority w:val="99"/>
    <w:qFormat/>
    <w:rsid w:val="00C14C5F"/>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C14C5F"/>
    <w:pPr>
      <w:tabs>
        <w:tab w:val="num" w:pos="3600"/>
      </w:tabs>
      <w:spacing w:before="240" w:after="60"/>
      <w:ind w:firstLine="709"/>
      <w:outlineLvl w:val="4"/>
    </w:pPr>
    <w:rPr>
      <w:b/>
      <w:bCs/>
      <w:i/>
      <w:iCs/>
      <w:sz w:val="26"/>
      <w:szCs w:val="26"/>
    </w:rPr>
  </w:style>
  <w:style w:type="paragraph" w:styleId="60">
    <w:name w:val="heading 6"/>
    <w:basedOn w:val="a2"/>
    <w:next w:val="a2"/>
    <w:qFormat/>
    <w:rsid w:val="00C14C5F"/>
    <w:pPr>
      <w:tabs>
        <w:tab w:val="num" w:pos="4320"/>
      </w:tabs>
      <w:spacing w:before="240" w:after="60"/>
      <w:ind w:firstLine="709"/>
      <w:outlineLvl w:val="5"/>
    </w:pPr>
    <w:rPr>
      <w:b/>
      <w:bCs/>
      <w:sz w:val="22"/>
      <w:szCs w:val="22"/>
    </w:rPr>
  </w:style>
  <w:style w:type="paragraph" w:styleId="7">
    <w:name w:val="heading 7"/>
    <w:basedOn w:val="a2"/>
    <w:next w:val="a2"/>
    <w:qFormat/>
    <w:rsid w:val="00C14C5F"/>
    <w:pPr>
      <w:tabs>
        <w:tab w:val="num" w:pos="2005"/>
        <w:tab w:val="num" w:pos="5040"/>
      </w:tabs>
      <w:spacing w:before="240" w:after="60"/>
      <w:ind w:firstLine="709"/>
      <w:outlineLvl w:val="6"/>
    </w:pPr>
  </w:style>
  <w:style w:type="paragraph" w:styleId="8">
    <w:name w:val="heading 8"/>
    <w:basedOn w:val="a2"/>
    <w:next w:val="a2"/>
    <w:qFormat/>
    <w:rsid w:val="00C14C5F"/>
    <w:pPr>
      <w:tabs>
        <w:tab w:val="num" w:pos="2149"/>
        <w:tab w:val="num" w:pos="5760"/>
      </w:tabs>
      <w:spacing w:before="240" w:after="60"/>
      <w:ind w:firstLine="709"/>
      <w:outlineLvl w:val="7"/>
    </w:pPr>
    <w:rPr>
      <w:i/>
      <w:iCs/>
    </w:rPr>
  </w:style>
  <w:style w:type="paragraph" w:styleId="9">
    <w:name w:val="heading 9"/>
    <w:basedOn w:val="a2"/>
    <w:next w:val="a2"/>
    <w:qFormat/>
    <w:rsid w:val="00C14C5F"/>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C14C5F"/>
    <w:rPr>
      <w:color w:val="0000FF"/>
      <w:u w:val="single"/>
    </w:rPr>
  </w:style>
  <w:style w:type="character" w:styleId="a7">
    <w:name w:val="FollowedHyperlink"/>
    <w:uiPriority w:val="99"/>
    <w:rsid w:val="00C14C5F"/>
    <w:rPr>
      <w:color w:val="800080"/>
      <w:u w:val="single"/>
    </w:rPr>
  </w:style>
  <w:style w:type="paragraph" w:styleId="z-">
    <w:name w:val="HTML Top of Form"/>
    <w:basedOn w:val="a2"/>
    <w:next w:val="a2"/>
    <w:hidden/>
    <w:rsid w:val="00C14C5F"/>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C14C5F"/>
    <w:pPr>
      <w:tabs>
        <w:tab w:val="left" w:pos="1440"/>
        <w:tab w:val="right" w:leader="dot" w:pos="10148"/>
      </w:tabs>
      <w:spacing w:before="100"/>
      <w:ind w:right="125"/>
    </w:pPr>
    <w:rPr>
      <w:b/>
      <w:bCs/>
      <w:caps/>
      <w:noProof/>
    </w:rPr>
  </w:style>
  <w:style w:type="paragraph" w:styleId="32">
    <w:name w:val="toc 3"/>
    <w:basedOn w:val="a2"/>
    <w:next w:val="a2"/>
    <w:autoRedefine/>
    <w:rsid w:val="00C14C5F"/>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C14C5F"/>
  </w:style>
  <w:style w:type="paragraph" w:styleId="a9">
    <w:name w:val="header"/>
    <w:basedOn w:val="a2"/>
    <w:uiPriority w:val="99"/>
    <w:rsid w:val="00C14C5F"/>
    <w:pPr>
      <w:tabs>
        <w:tab w:val="center" w:pos="4677"/>
        <w:tab w:val="right" w:pos="9355"/>
      </w:tabs>
    </w:pPr>
  </w:style>
  <w:style w:type="paragraph" w:styleId="aa">
    <w:name w:val="footer"/>
    <w:basedOn w:val="a2"/>
    <w:link w:val="ab"/>
    <w:uiPriority w:val="99"/>
    <w:rsid w:val="00C14C5F"/>
    <w:pPr>
      <w:tabs>
        <w:tab w:val="center" w:pos="4677"/>
        <w:tab w:val="right" w:pos="9355"/>
      </w:tabs>
    </w:pPr>
  </w:style>
  <w:style w:type="paragraph" w:styleId="ac">
    <w:name w:val="envelope address"/>
    <w:basedOn w:val="a2"/>
    <w:rsid w:val="00C14C5F"/>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C14C5F"/>
    <w:pPr>
      <w:spacing w:after="60"/>
      <w:jc w:val="both"/>
    </w:pPr>
    <w:rPr>
      <w:rFonts w:ascii="Arial" w:hAnsi="Arial" w:cs="Arial"/>
      <w:sz w:val="20"/>
      <w:szCs w:val="20"/>
    </w:rPr>
  </w:style>
  <w:style w:type="paragraph" w:styleId="ad">
    <w:name w:val="List"/>
    <w:basedOn w:val="a2"/>
    <w:rsid w:val="00C14C5F"/>
    <w:pPr>
      <w:spacing w:after="60"/>
      <w:ind w:left="283" w:hanging="283"/>
      <w:jc w:val="both"/>
    </w:pPr>
  </w:style>
  <w:style w:type="paragraph" w:styleId="ae">
    <w:name w:val="List Bullet"/>
    <w:basedOn w:val="a2"/>
    <w:autoRedefine/>
    <w:rsid w:val="00C14C5F"/>
    <w:pPr>
      <w:widowControl w:val="0"/>
      <w:spacing w:after="60"/>
      <w:jc w:val="both"/>
    </w:pPr>
  </w:style>
  <w:style w:type="paragraph" w:styleId="af">
    <w:name w:val="List Number"/>
    <w:basedOn w:val="a2"/>
    <w:rsid w:val="00C14C5F"/>
    <w:pPr>
      <w:spacing w:after="60"/>
      <w:ind w:firstLine="709"/>
      <w:jc w:val="both"/>
    </w:pPr>
    <w:rPr>
      <w:szCs w:val="20"/>
    </w:rPr>
  </w:style>
  <w:style w:type="paragraph" w:styleId="22">
    <w:name w:val="List 2"/>
    <w:basedOn w:val="a2"/>
    <w:rsid w:val="00C14C5F"/>
    <w:pPr>
      <w:spacing w:after="60"/>
      <w:ind w:left="566" w:hanging="283"/>
      <w:jc w:val="both"/>
    </w:pPr>
  </w:style>
  <w:style w:type="paragraph" w:styleId="33">
    <w:name w:val="List 3"/>
    <w:basedOn w:val="a2"/>
    <w:rsid w:val="00C14C5F"/>
    <w:pPr>
      <w:spacing w:after="60"/>
      <w:ind w:left="849" w:hanging="283"/>
      <w:jc w:val="both"/>
    </w:pPr>
  </w:style>
  <w:style w:type="paragraph" w:styleId="40">
    <w:name w:val="List 4"/>
    <w:basedOn w:val="a2"/>
    <w:rsid w:val="00C14C5F"/>
    <w:pPr>
      <w:spacing w:after="60"/>
      <w:ind w:left="1132" w:hanging="283"/>
      <w:jc w:val="both"/>
    </w:pPr>
  </w:style>
  <w:style w:type="paragraph" w:styleId="50">
    <w:name w:val="List 5"/>
    <w:basedOn w:val="a2"/>
    <w:rsid w:val="00C14C5F"/>
    <w:pPr>
      <w:spacing w:after="60"/>
      <w:ind w:left="1415" w:hanging="283"/>
      <w:jc w:val="both"/>
    </w:pPr>
  </w:style>
  <w:style w:type="paragraph" w:styleId="23">
    <w:name w:val="List Bullet 2"/>
    <w:basedOn w:val="a2"/>
    <w:autoRedefine/>
    <w:rsid w:val="00C14C5F"/>
    <w:pPr>
      <w:spacing w:after="60"/>
      <w:ind w:firstLine="709"/>
      <w:jc w:val="both"/>
    </w:pPr>
    <w:rPr>
      <w:szCs w:val="20"/>
    </w:rPr>
  </w:style>
  <w:style w:type="paragraph" w:styleId="34">
    <w:name w:val="List Bullet 3"/>
    <w:basedOn w:val="a2"/>
    <w:autoRedefine/>
    <w:rsid w:val="00C14C5F"/>
    <w:pPr>
      <w:spacing w:after="60"/>
      <w:ind w:firstLine="709"/>
      <w:jc w:val="both"/>
    </w:pPr>
    <w:rPr>
      <w:szCs w:val="20"/>
    </w:rPr>
  </w:style>
  <w:style w:type="paragraph" w:styleId="42">
    <w:name w:val="List Bullet 4"/>
    <w:basedOn w:val="a2"/>
    <w:autoRedefine/>
    <w:rsid w:val="00C14C5F"/>
    <w:pPr>
      <w:spacing w:after="60"/>
      <w:ind w:firstLine="709"/>
      <w:jc w:val="both"/>
    </w:pPr>
    <w:rPr>
      <w:szCs w:val="20"/>
    </w:rPr>
  </w:style>
  <w:style w:type="paragraph" w:styleId="52">
    <w:name w:val="List Bullet 5"/>
    <w:basedOn w:val="a2"/>
    <w:autoRedefine/>
    <w:rsid w:val="00C14C5F"/>
    <w:pPr>
      <w:spacing w:after="60"/>
      <w:ind w:firstLine="709"/>
      <w:jc w:val="both"/>
    </w:pPr>
    <w:rPr>
      <w:szCs w:val="20"/>
    </w:rPr>
  </w:style>
  <w:style w:type="paragraph" w:styleId="24">
    <w:name w:val="List Number 2"/>
    <w:basedOn w:val="a2"/>
    <w:rsid w:val="00C14C5F"/>
    <w:pPr>
      <w:spacing w:after="60"/>
      <w:ind w:firstLine="709"/>
      <w:jc w:val="both"/>
    </w:pPr>
    <w:rPr>
      <w:szCs w:val="20"/>
    </w:rPr>
  </w:style>
  <w:style w:type="paragraph" w:styleId="35">
    <w:name w:val="List Number 3"/>
    <w:basedOn w:val="a2"/>
    <w:rsid w:val="00C14C5F"/>
    <w:pPr>
      <w:spacing w:after="60"/>
      <w:ind w:firstLine="709"/>
      <w:jc w:val="both"/>
    </w:pPr>
    <w:rPr>
      <w:szCs w:val="20"/>
    </w:rPr>
  </w:style>
  <w:style w:type="paragraph" w:styleId="43">
    <w:name w:val="List Number 4"/>
    <w:basedOn w:val="a2"/>
    <w:rsid w:val="00C14C5F"/>
    <w:pPr>
      <w:spacing w:after="60"/>
      <w:ind w:firstLine="709"/>
      <w:jc w:val="both"/>
    </w:pPr>
    <w:rPr>
      <w:szCs w:val="20"/>
    </w:rPr>
  </w:style>
  <w:style w:type="paragraph" w:styleId="53">
    <w:name w:val="List Number 5"/>
    <w:basedOn w:val="a2"/>
    <w:rsid w:val="00C14C5F"/>
    <w:pPr>
      <w:spacing w:after="60"/>
      <w:ind w:firstLine="709"/>
      <w:jc w:val="both"/>
    </w:pPr>
    <w:rPr>
      <w:szCs w:val="20"/>
    </w:rPr>
  </w:style>
  <w:style w:type="paragraph" w:styleId="af0">
    <w:name w:val="Title"/>
    <w:basedOn w:val="a2"/>
    <w:link w:val="14"/>
    <w:qFormat/>
    <w:rsid w:val="00C14C5F"/>
    <w:pPr>
      <w:jc w:val="center"/>
    </w:pPr>
    <w:rPr>
      <w:b/>
      <w:bCs/>
      <w:sz w:val="40"/>
    </w:rPr>
  </w:style>
  <w:style w:type="paragraph" w:styleId="af1">
    <w:name w:val="Closing"/>
    <w:basedOn w:val="a2"/>
    <w:link w:val="af2"/>
    <w:rsid w:val="00C14C5F"/>
    <w:pPr>
      <w:spacing w:after="60"/>
      <w:ind w:left="4252"/>
      <w:jc w:val="both"/>
    </w:pPr>
  </w:style>
  <w:style w:type="paragraph" w:styleId="af3">
    <w:name w:val="Signature"/>
    <w:basedOn w:val="a2"/>
    <w:link w:val="af4"/>
    <w:rsid w:val="00C14C5F"/>
    <w:pPr>
      <w:spacing w:after="60"/>
      <w:ind w:left="4252"/>
      <w:jc w:val="both"/>
    </w:pPr>
  </w:style>
  <w:style w:type="paragraph" w:styleId="af5">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6"/>
    <w:rsid w:val="00C14C5F"/>
    <w:pPr>
      <w:spacing w:after="120"/>
    </w:pPr>
  </w:style>
  <w:style w:type="paragraph" w:styleId="af7">
    <w:name w:val="Body Text Indent"/>
    <w:basedOn w:val="a2"/>
    <w:link w:val="15"/>
    <w:rsid w:val="00C14C5F"/>
    <w:pPr>
      <w:ind w:firstLine="724"/>
      <w:jc w:val="both"/>
    </w:pPr>
  </w:style>
  <w:style w:type="paragraph" w:styleId="af8">
    <w:name w:val="List Continue"/>
    <w:basedOn w:val="a2"/>
    <w:rsid w:val="00C14C5F"/>
    <w:pPr>
      <w:spacing w:after="120"/>
      <w:ind w:left="283"/>
      <w:jc w:val="both"/>
    </w:pPr>
  </w:style>
  <w:style w:type="paragraph" w:styleId="25">
    <w:name w:val="List Continue 2"/>
    <w:basedOn w:val="a2"/>
    <w:rsid w:val="00C14C5F"/>
    <w:pPr>
      <w:spacing w:after="120"/>
      <w:ind w:left="566"/>
      <w:jc w:val="both"/>
    </w:pPr>
  </w:style>
  <w:style w:type="paragraph" w:styleId="36">
    <w:name w:val="List Continue 3"/>
    <w:basedOn w:val="a2"/>
    <w:rsid w:val="00C14C5F"/>
    <w:pPr>
      <w:spacing w:after="120"/>
      <w:ind w:left="849"/>
      <w:jc w:val="both"/>
    </w:pPr>
  </w:style>
  <w:style w:type="paragraph" w:styleId="44">
    <w:name w:val="List Continue 4"/>
    <w:basedOn w:val="a2"/>
    <w:rsid w:val="00C14C5F"/>
    <w:pPr>
      <w:spacing w:after="120"/>
      <w:ind w:left="1132"/>
      <w:jc w:val="both"/>
    </w:pPr>
  </w:style>
  <w:style w:type="paragraph" w:styleId="54">
    <w:name w:val="List Continue 5"/>
    <w:basedOn w:val="a2"/>
    <w:rsid w:val="00C14C5F"/>
    <w:pPr>
      <w:spacing w:after="120"/>
      <w:ind w:left="1415"/>
      <w:jc w:val="both"/>
    </w:pPr>
  </w:style>
  <w:style w:type="paragraph" w:styleId="af9">
    <w:name w:val="Message Header"/>
    <w:basedOn w:val="a2"/>
    <w:link w:val="afa"/>
    <w:rsid w:val="00C14C5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C14C5F"/>
    <w:pPr>
      <w:spacing w:after="60"/>
      <w:jc w:val="center"/>
      <w:outlineLvl w:val="1"/>
    </w:pPr>
    <w:rPr>
      <w:rFonts w:ascii="Arial" w:hAnsi="Arial"/>
      <w:szCs w:val="20"/>
    </w:rPr>
  </w:style>
  <w:style w:type="paragraph" w:styleId="afc">
    <w:name w:val="Salutation"/>
    <w:basedOn w:val="a2"/>
    <w:next w:val="a2"/>
    <w:link w:val="afd"/>
    <w:rsid w:val="00C14C5F"/>
    <w:pPr>
      <w:spacing w:after="60"/>
      <w:jc w:val="both"/>
    </w:pPr>
  </w:style>
  <w:style w:type="paragraph" w:styleId="afe">
    <w:name w:val="Date"/>
    <w:basedOn w:val="a2"/>
    <w:next w:val="a2"/>
    <w:rsid w:val="00C14C5F"/>
    <w:pPr>
      <w:spacing w:after="60"/>
      <w:jc w:val="both"/>
    </w:pPr>
    <w:rPr>
      <w:szCs w:val="20"/>
    </w:rPr>
  </w:style>
  <w:style w:type="paragraph" w:styleId="aff">
    <w:name w:val="Body Text First Indent"/>
    <w:basedOn w:val="af5"/>
    <w:link w:val="aff0"/>
    <w:rsid w:val="00C14C5F"/>
    <w:pPr>
      <w:ind w:firstLine="210"/>
      <w:jc w:val="both"/>
    </w:pPr>
  </w:style>
  <w:style w:type="paragraph" w:styleId="26">
    <w:name w:val="Body Text First Indent 2"/>
    <w:basedOn w:val="af7"/>
    <w:link w:val="27"/>
    <w:rsid w:val="00C14C5F"/>
    <w:pPr>
      <w:spacing w:after="120"/>
      <w:ind w:left="283" w:firstLine="210"/>
    </w:pPr>
  </w:style>
  <w:style w:type="paragraph" w:styleId="aff1">
    <w:name w:val="Note Heading"/>
    <w:basedOn w:val="a2"/>
    <w:next w:val="a2"/>
    <w:link w:val="aff2"/>
    <w:rsid w:val="00C14C5F"/>
    <w:pPr>
      <w:spacing w:after="60"/>
      <w:jc w:val="both"/>
    </w:pPr>
  </w:style>
  <w:style w:type="paragraph" w:styleId="28">
    <w:name w:val="Body Text 2"/>
    <w:basedOn w:val="a2"/>
    <w:link w:val="29"/>
    <w:rsid w:val="00C14C5F"/>
    <w:pPr>
      <w:jc w:val="center"/>
    </w:pPr>
  </w:style>
  <w:style w:type="paragraph" w:styleId="37">
    <w:name w:val="Body Text 3"/>
    <w:basedOn w:val="a2"/>
    <w:rsid w:val="00C14C5F"/>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C14C5F"/>
    <w:pPr>
      <w:spacing w:after="120" w:line="480" w:lineRule="auto"/>
      <w:ind w:left="283"/>
    </w:pPr>
  </w:style>
  <w:style w:type="character" w:customStyle="1" w:styleId="16">
    <w:name w:val="Знак1"/>
    <w:aliases w:val=" Знак Знак"/>
    <w:rsid w:val="00C14C5F"/>
    <w:rPr>
      <w:sz w:val="24"/>
      <w:szCs w:val="24"/>
      <w:lang w:val="ru-RU" w:eastAsia="ru-RU" w:bidi="ar-SA"/>
    </w:rPr>
  </w:style>
  <w:style w:type="paragraph" w:styleId="38">
    <w:name w:val="Body Text Indent 3"/>
    <w:basedOn w:val="a2"/>
    <w:link w:val="311"/>
    <w:rsid w:val="00C14C5F"/>
    <w:pPr>
      <w:spacing w:after="120"/>
      <w:ind w:left="283"/>
    </w:pPr>
    <w:rPr>
      <w:sz w:val="16"/>
      <w:szCs w:val="16"/>
    </w:rPr>
  </w:style>
  <w:style w:type="paragraph" w:styleId="aff3">
    <w:name w:val="Block Text"/>
    <w:basedOn w:val="a2"/>
    <w:rsid w:val="00C14C5F"/>
    <w:pPr>
      <w:spacing w:after="120"/>
      <w:ind w:left="1440" w:right="1440"/>
      <w:jc w:val="both"/>
    </w:pPr>
    <w:rPr>
      <w:szCs w:val="20"/>
    </w:rPr>
  </w:style>
  <w:style w:type="paragraph" w:styleId="aff4">
    <w:name w:val="Plain Text"/>
    <w:basedOn w:val="a2"/>
    <w:rsid w:val="00C14C5F"/>
    <w:rPr>
      <w:rFonts w:ascii="Courier New" w:hAnsi="Courier New" w:cs="Courier New"/>
      <w:sz w:val="20"/>
      <w:szCs w:val="20"/>
    </w:rPr>
  </w:style>
  <w:style w:type="paragraph" w:styleId="aff5">
    <w:name w:val="E-mail Signature"/>
    <w:basedOn w:val="a2"/>
    <w:link w:val="aff6"/>
    <w:rsid w:val="00C14C5F"/>
    <w:pPr>
      <w:spacing w:after="60"/>
      <w:jc w:val="both"/>
    </w:pPr>
  </w:style>
  <w:style w:type="paragraph" w:styleId="aff7">
    <w:name w:val="Normal (Web)"/>
    <w:basedOn w:val="a2"/>
    <w:link w:val="aff8"/>
    <w:rsid w:val="00C14C5F"/>
  </w:style>
  <w:style w:type="paragraph" w:styleId="HTML">
    <w:name w:val="HTML Address"/>
    <w:basedOn w:val="a2"/>
    <w:link w:val="HTML0"/>
    <w:rsid w:val="00C14C5F"/>
    <w:pPr>
      <w:spacing w:after="60"/>
      <w:jc w:val="both"/>
    </w:pPr>
    <w:rPr>
      <w:i/>
      <w:iCs/>
    </w:rPr>
  </w:style>
  <w:style w:type="character" w:styleId="HTML1">
    <w:name w:val="HTML Code"/>
    <w:rsid w:val="00C14C5F"/>
    <w:rPr>
      <w:rFonts w:ascii="Courier New" w:eastAsia="Times New Roman" w:hAnsi="Courier New" w:cs="Courier New" w:hint="default"/>
      <w:sz w:val="20"/>
      <w:szCs w:val="20"/>
    </w:rPr>
  </w:style>
  <w:style w:type="character" w:styleId="HTML2">
    <w:name w:val="HTML Keyboard"/>
    <w:rsid w:val="00C14C5F"/>
    <w:rPr>
      <w:rFonts w:ascii="Courier New" w:eastAsia="Times New Roman" w:hAnsi="Courier New" w:cs="Courier New" w:hint="default"/>
      <w:sz w:val="20"/>
      <w:szCs w:val="20"/>
    </w:rPr>
  </w:style>
  <w:style w:type="paragraph" w:styleId="HTML3">
    <w:name w:val="HTML Preformatted"/>
    <w:basedOn w:val="a2"/>
    <w:link w:val="HTML4"/>
    <w:uiPriority w:val="99"/>
    <w:rsid w:val="00C1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C14C5F"/>
    <w:rPr>
      <w:rFonts w:ascii="Courier New" w:eastAsia="Times New Roman" w:hAnsi="Courier New" w:cs="Courier New" w:hint="default"/>
    </w:rPr>
  </w:style>
  <w:style w:type="character" w:styleId="HTML6">
    <w:name w:val="HTML Typewriter"/>
    <w:rsid w:val="00C14C5F"/>
    <w:rPr>
      <w:rFonts w:ascii="Courier New" w:eastAsia="Times New Roman" w:hAnsi="Courier New" w:cs="Courier New" w:hint="default"/>
      <w:sz w:val="20"/>
      <w:szCs w:val="20"/>
    </w:rPr>
  </w:style>
  <w:style w:type="paragraph" w:customStyle="1" w:styleId="aff9">
    <w:name w:val="Обычный_шир_отступ"/>
    <w:basedOn w:val="a2"/>
    <w:rsid w:val="00C14C5F"/>
    <w:pPr>
      <w:ind w:firstLine="709"/>
    </w:pPr>
  </w:style>
  <w:style w:type="paragraph" w:customStyle="1" w:styleId="affa">
    <w:name w:val="Обычный список нумерованный"/>
    <w:basedOn w:val="a8"/>
    <w:rsid w:val="00C14C5F"/>
    <w:pPr>
      <w:tabs>
        <w:tab w:val="num" w:pos="1069"/>
      </w:tabs>
      <w:ind w:firstLine="709"/>
      <w:jc w:val="both"/>
    </w:pPr>
  </w:style>
  <w:style w:type="paragraph" w:customStyle="1" w:styleId="affb">
    <w:name w:val="Обычный (абз.по ширине"/>
    <w:aliases w:val="многоур.нумер)"/>
    <w:basedOn w:val="a8"/>
    <w:rsid w:val="00C14C5F"/>
    <w:pPr>
      <w:tabs>
        <w:tab w:val="num" w:pos="1069"/>
      </w:tabs>
      <w:ind w:firstLine="709"/>
    </w:pPr>
    <w:rPr>
      <w:sz w:val="28"/>
      <w:szCs w:val="28"/>
    </w:rPr>
  </w:style>
  <w:style w:type="paragraph" w:customStyle="1" w:styleId="affc">
    <w:name w:val="Обычный_шир_отс_нумер"/>
    <w:basedOn w:val="aff9"/>
    <w:rsid w:val="00C14C5F"/>
    <w:pPr>
      <w:tabs>
        <w:tab w:val="num" w:pos="1069"/>
      </w:tabs>
    </w:pPr>
    <w:rPr>
      <w:szCs w:val="28"/>
    </w:rPr>
  </w:style>
  <w:style w:type="paragraph" w:customStyle="1" w:styleId="affd">
    <w:name w:val="Обычный многоур (абз.по ширине)"/>
    <w:basedOn w:val="a2"/>
    <w:rsid w:val="00C14C5F"/>
    <w:pPr>
      <w:tabs>
        <w:tab w:val="num" w:pos="1778"/>
      </w:tabs>
      <w:ind w:left="709" w:firstLine="709"/>
    </w:pPr>
  </w:style>
  <w:style w:type="paragraph" w:customStyle="1" w:styleId="affe">
    <w:name w:val="Список многоуровневый с абзацем"/>
    <w:basedOn w:val="a2"/>
    <w:rsid w:val="00C14C5F"/>
    <w:pPr>
      <w:ind w:firstLine="709"/>
      <w:jc w:val="both"/>
    </w:pPr>
  </w:style>
  <w:style w:type="paragraph" w:customStyle="1" w:styleId="ConsNormal">
    <w:name w:val="ConsNormal"/>
    <w:link w:val="ConsNormal0"/>
    <w:rsid w:val="00C14C5F"/>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C14C5F"/>
    <w:pPr>
      <w:ind w:firstLine="709"/>
      <w:jc w:val="both"/>
    </w:pPr>
  </w:style>
  <w:style w:type="paragraph" w:customStyle="1" w:styleId="afff0">
    <w:name w:val="Обычный (абз.по ширине)"/>
    <w:basedOn w:val="a2"/>
    <w:rsid w:val="00C14C5F"/>
    <w:pPr>
      <w:ind w:firstLine="709"/>
      <w:jc w:val="both"/>
    </w:pPr>
  </w:style>
  <w:style w:type="paragraph" w:customStyle="1" w:styleId="afff1">
    <w:name w:val="Создано"/>
    <w:rsid w:val="00C14C5F"/>
    <w:pPr>
      <w:spacing w:after="20"/>
      <w:ind w:left="130" w:right="102"/>
    </w:pPr>
    <w:rPr>
      <w:sz w:val="24"/>
      <w:szCs w:val="24"/>
    </w:rPr>
  </w:style>
  <w:style w:type="paragraph" w:customStyle="1" w:styleId="afff2">
    <w:name w:val="Список нумер"/>
    <w:basedOn w:val="afff0"/>
    <w:rsid w:val="00C14C5F"/>
    <w:pPr>
      <w:tabs>
        <w:tab w:val="num" w:pos="0"/>
        <w:tab w:val="num" w:pos="720"/>
      </w:tabs>
    </w:pPr>
  </w:style>
  <w:style w:type="paragraph" w:customStyle="1" w:styleId="17">
    <w:name w:val="Стиль Заголовок 1 + полужирный"/>
    <w:basedOn w:val="11"/>
    <w:autoRedefine/>
    <w:rsid w:val="00C14C5F"/>
    <w:pPr>
      <w:tabs>
        <w:tab w:val="clear" w:pos="720"/>
      </w:tabs>
      <w:ind w:firstLine="0"/>
    </w:pPr>
    <w:rPr>
      <w:b w:val="0"/>
    </w:rPr>
  </w:style>
  <w:style w:type="paragraph" w:customStyle="1" w:styleId="2b">
    <w:name w:val="Стиль Заголовок 2 + полужирный"/>
    <w:basedOn w:val="2"/>
    <w:autoRedefine/>
    <w:rsid w:val="00C14C5F"/>
    <w:pPr>
      <w:tabs>
        <w:tab w:val="clear" w:pos="1440"/>
      </w:tabs>
      <w:ind w:firstLine="0"/>
    </w:pPr>
    <w:rPr>
      <w:b/>
      <w:iCs w:val="0"/>
    </w:rPr>
  </w:style>
  <w:style w:type="paragraph" w:customStyle="1" w:styleId="Web">
    <w:name w:val="Обычный (Web)"/>
    <w:basedOn w:val="a2"/>
    <w:rsid w:val="00C14C5F"/>
  </w:style>
  <w:style w:type="paragraph" w:customStyle="1" w:styleId="18">
    <w:name w:val="1"/>
    <w:basedOn w:val="a2"/>
    <w:next w:val="Web"/>
    <w:rsid w:val="00C14C5F"/>
    <w:pPr>
      <w:spacing w:before="129" w:after="129"/>
      <w:ind w:left="129" w:right="129"/>
    </w:pPr>
  </w:style>
  <w:style w:type="paragraph" w:customStyle="1" w:styleId="afff3">
    <w:name w:val="Раздел"/>
    <w:basedOn w:val="a2"/>
    <w:next w:val="a2"/>
    <w:rsid w:val="00C14C5F"/>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C14C5F"/>
    <w:pPr>
      <w:snapToGrid w:val="0"/>
      <w:spacing w:before="40" w:after="40"/>
      <w:ind w:left="57" w:right="57"/>
    </w:pPr>
    <w:rPr>
      <w:szCs w:val="20"/>
    </w:rPr>
  </w:style>
  <w:style w:type="paragraph" w:customStyle="1" w:styleId="afff5">
    <w:name w:val="Таблица текст"/>
    <w:basedOn w:val="a2"/>
    <w:rsid w:val="00C14C5F"/>
    <w:pPr>
      <w:snapToGrid w:val="0"/>
      <w:spacing w:before="40" w:after="40"/>
      <w:ind w:left="57" w:right="57"/>
    </w:pPr>
    <w:rPr>
      <w:sz w:val="28"/>
      <w:szCs w:val="20"/>
    </w:rPr>
  </w:style>
  <w:style w:type="paragraph" w:customStyle="1" w:styleId="afff6">
    <w:name w:val="Тендерные данные"/>
    <w:basedOn w:val="a2"/>
    <w:rsid w:val="00C14C5F"/>
    <w:pPr>
      <w:tabs>
        <w:tab w:val="left" w:pos="1985"/>
      </w:tabs>
      <w:spacing w:before="120" w:after="60"/>
      <w:jc w:val="both"/>
    </w:pPr>
    <w:rPr>
      <w:b/>
      <w:szCs w:val="20"/>
    </w:rPr>
  </w:style>
  <w:style w:type="paragraph" w:customStyle="1" w:styleId="205">
    <w:name w:val="&amp;#205"/>
    <w:rsid w:val="00C14C5F"/>
    <w:pPr>
      <w:spacing w:after="20"/>
      <w:ind w:left="130" w:right="102"/>
    </w:pPr>
    <w:rPr>
      <w:rFonts w:ascii="Courier" w:hAnsi="Courier"/>
      <w:sz w:val="24"/>
      <w:lang w:val="en-GB"/>
    </w:rPr>
  </w:style>
  <w:style w:type="paragraph" w:customStyle="1" w:styleId="19">
    <w:name w:val="Стиль1"/>
    <w:basedOn w:val="a2"/>
    <w:rsid w:val="00C14C5F"/>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C14C5F"/>
    <w:pPr>
      <w:ind w:left="2160" w:hanging="360"/>
      <w:jc w:val="both"/>
    </w:pPr>
    <w:rPr>
      <w:rFonts w:ascii="Arial" w:hAnsi="Arial"/>
      <w:bCs w:val="0"/>
      <w:szCs w:val="20"/>
    </w:rPr>
  </w:style>
  <w:style w:type="paragraph" w:customStyle="1" w:styleId="2c">
    <w:name w:val="Стиль2"/>
    <w:basedOn w:val="24"/>
    <w:rsid w:val="00C14C5F"/>
    <w:pPr>
      <w:keepLines/>
      <w:widowControl w:val="0"/>
      <w:suppressLineNumbers/>
      <w:tabs>
        <w:tab w:val="num" w:pos="1209"/>
      </w:tabs>
      <w:suppressAutoHyphens/>
      <w:ind w:left="1209" w:hanging="360"/>
    </w:pPr>
    <w:rPr>
      <w:b/>
    </w:rPr>
  </w:style>
  <w:style w:type="paragraph" w:customStyle="1" w:styleId="39">
    <w:name w:val="Стиль3"/>
    <w:basedOn w:val="2a"/>
    <w:rsid w:val="00C14C5F"/>
    <w:pPr>
      <w:widowControl w:val="0"/>
      <w:adjustRightInd w:val="0"/>
      <w:spacing w:after="0" w:line="240" w:lineRule="auto"/>
      <w:ind w:left="0" w:firstLine="709"/>
      <w:jc w:val="both"/>
    </w:pPr>
    <w:rPr>
      <w:szCs w:val="20"/>
    </w:rPr>
  </w:style>
  <w:style w:type="character" w:customStyle="1" w:styleId="3a">
    <w:name w:val="Стиль3 Знак"/>
    <w:basedOn w:val="16"/>
    <w:rsid w:val="00C14C5F"/>
    <w:rPr>
      <w:sz w:val="24"/>
      <w:szCs w:val="24"/>
      <w:lang w:val="ru-RU" w:eastAsia="ru-RU" w:bidi="ar-SA"/>
    </w:rPr>
  </w:style>
  <w:style w:type="paragraph" w:customStyle="1" w:styleId="2-11">
    <w:name w:val="содержание2-11"/>
    <w:basedOn w:val="a2"/>
    <w:rsid w:val="00C14C5F"/>
    <w:pPr>
      <w:spacing w:after="60"/>
      <w:jc w:val="both"/>
    </w:pPr>
  </w:style>
  <w:style w:type="paragraph" w:customStyle="1" w:styleId="212">
    <w:name w:val="Заголовок 2.1"/>
    <w:basedOn w:val="11"/>
    <w:rsid w:val="00C14C5F"/>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C14C5F"/>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C14C5F"/>
    <w:pPr>
      <w:spacing w:before="120" w:after="120" w:line="360" w:lineRule="auto"/>
      <w:jc w:val="right"/>
    </w:pPr>
    <w:rPr>
      <w:b/>
      <w:sz w:val="28"/>
      <w:szCs w:val="28"/>
    </w:rPr>
  </w:style>
  <w:style w:type="paragraph" w:customStyle="1" w:styleId="afff8">
    <w:name w:val="текст таблицы"/>
    <w:basedOn w:val="a2"/>
    <w:rsid w:val="00C14C5F"/>
    <w:pPr>
      <w:spacing w:before="120"/>
      <w:ind w:right="-102"/>
    </w:pPr>
  </w:style>
  <w:style w:type="paragraph" w:customStyle="1" w:styleId="afff9">
    <w:name w:val="Пункт Знак"/>
    <w:basedOn w:val="a2"/>
    <w:rsid w:val="00C14C5F"/>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C14C5F"/>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C14C5F"/>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C14C5F"/>
    <w:pPr>
      <w:adjustRightInd w:val="0"/>
      <w:ind w:left="170"/>
    </w:pPr>
    <w:rPr>
      <w:rFonts w:ascii="Arial" w:hAnsi="Arial"/>
      <w:i/>
      <w:iCs/>
      <w:color w:val="000080"/>
      <w:sz w:val="20"/>
      <w:szCs w:val="20"/>
    </w:rPr>
  </w:style>
  <w:style w:type="character" w:customStyle="1" w:styleId="afffd">
    <w:name w:val="комментарий"/>
    <w:rsid w:val="00C14C5F"/>
    <w:rPr>
      <w:b/>
      <w:bCs w:val="0"/>
      <w:i/>
      <w:iCs w:val="0"/>
      <w:sz w:val="28"/>
    </w:rPr>
  </w:style>
  <w:style w:type="character" w:customStyle="1" w:styleId="afffe">
    <w:name w:val="Основной шрифт"/>
    <w:rsid w:val="00C14C5F"/>
  </w:style>
  <w:style w:type="character" w:customStyle="1" w:styleId="312">
    <w:name w:val="Стиль3 Знак1"/>
    <w:rsid w:val="00C14C5F"/>
    <w:rPr>
      <w:sz w:val="24"/>
      <w:lang w:val="ru-RU" w:eastAsia="ru-RU" w:bidi="ar-SA"/>
    </w:rPr>
  </w:style>
  <w:style w:type="character" w:customStyle="1" w:styleId="1a">
    <w:name w:val="Знак Знак1"/>
    <w:aliases w:val="Основной текст с отступом 2 Знак1,Знак Знак Знак Знак Знак Знак Знак1,Знак Знак Знак Знак Знак1"/>
    <w:rsid w:val="00C14C5F"/>
    <w:rPr>
      <w:sz w:val="24"/>
      <w:szCs w:val="24"/>
      <w:lang w:val="ru-RU" w:eastAsia="ru-RU" w:bidi="ar-SA"/>
    </w:rPr>
  </w:style>
  <w:style w:type="character" w:customStyle="1" w:styleId="3b">
    <w:name w:val="Стиль3 Знак Знак"/>
    <w:rsid w:val="00C14C5F"/>
    <w:rPr>
      <w:sz w:val="24"/>
      <w:lang w:val="ru-RU" w:eastAsia="ru-RU" w:bidi="ar-SA"/>
    </w:rPr>
  </w:style>
  <w:style w:type="character" w:styleId="affff">
    <w:name w:val="page number"/>
    <w:basedOn w:val="a3"/>
    <w:rsid w:val="00C14C5F"/>
  </w:style>
  <w:style w:type="paragraph" w:styleId="z-0">
    <w:name w:val="HTML Bottom of Form"/>
    <w:basedOn w:val="a2"/>
    <w:next w:val="a2"/>
    <w:hidden/>
    <w:rsid w:val="00C14C5F"/>
    <w:pPr>
      <w:pBdr>
        <w:top w:val="single" w:sz="6" w:space="1" w:color="auto"/>
      </w:pBdr>
      <w:jc w:val="center"/>
    </w:pPr>
    <w:rPr>
      <w:rFonts w:ascii="Arial" w:hAnsi="Arial" w:cs="Arial"/>
      <w:vanish/>
      <w:sz w:val="16"/>
      <w:szCs w:val="16"/>
    </w:rPr>
  </w:style>
  <w:style w:type="character" w:customStyle="1" w:styleId="postbody1">
    <w:name w:val="postbody1"/>
    <w:rsid w:val="00C14C5F"/>
    <w:rPr>
      <w:sz w:val="12"/>
      <w:szCs w:val="12"/>
    </w:rPr>
  </w:style>
  <w:style w:type="character" w:customStyle="1" w:styleId="label">
    <w:name w:val="label"/>
    <w:basedOn w:val="a3"/>
    <w:rsid w:val="00C14C5F"/>
  </w:style>
  <w:style w:type="paragraph" w:customStyle="1" w:styleId="110">
    <w:name w:val="заголовок 11"/>
    <w:basedOn w:val="a2"/>
    <w:next w:val="a2"/>
    <w:rsid w:val="00C14C5F"/>
    <w:pPr>
      <w:keepNext/>
      <w:jc w:val="center"/>
    </w:pPr>
    <w:rPr>
      <w:snapToGrid w:val="0"/>
      <w:szCs w:val="20"/>
    </w:rPr>
  </w:style>
  <w:style w:type="paragraph" w:customStyle="1" w:styleId="xl45">
    <w:name w:val="xl45"/>
    <w:basedOn w:val="a2"/>
    <w:rsid w:val="00C14C5F"/>
    <w:pPr>
      <w:spacing w:before="100" w:beforeAutospacing="1" w:after="100" w:afterAutospacing="1"/>
      <w:textAlignment w:val="top"/>
    </w:pPr>
    <w:rPr>
      <w:sz w:val="18"/>
      <w:szCs w:val="18"/>
    </w:rPr>
  </w:style>
  <w:style w:type="paragraph" w:customStyle="1" w:styleId="ConsPlusNormal">
    <w:name w:val="ConsPlusNormal"/>
    <w:link w:val="ConsPlusNormal0"/>
    <w:qFormat/>
    <w:rsid w:val="00C14C5F"/>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C14C5F"/>
    <w:pPr>
      <w:ind w:left="240"/>
    </w:pPr>
  </w:style>
  <w:style w:type="paragraph" w:customStyle="1" w:styleId="xl49">
    <w:name w:val="xl49"/>
    <w:basedOn w:val="a2"/>
    <w:rsid w:val="00C14C5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C14C5F"/>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C14C5F"/>
    <w:pPr>
      <w:numPr>
        <w:ilvl w:val="1"/>
        <w:numId w:val="2"/>
      </w:numPr>
      <w:spacing w:after="240"/>
      <w:jc w:val="both"/>
    </w:pPr>
    <w:rPr>
      <w:rFonts w:ascii="Arial" w:hAnsi="Arial" w:cs="Arial"/>
      <w:sz w:val="20"/>
    </w:rPr>
  </w:style>
  <w:style w:type="paragraph" w:customStyle="1" w:styleId="111">
    <w:name w:val="Договор текст1.1.1."/>
    <w:basedOn w:val="a0"/>
    <w:rsid w:val="00C14C5F"/>
    <w:pPr>
      <w:numPr>
        <w:ilvl w:val="2"/>
      </w:numPr>
    </w:pPr>
  </w:style>
  <w:style w:type="paragraph" w:customStyle="1" w:styleId="ConsPlusNonformat">
    <w:name w:val="ConsPlusNonformat"/>
    <w:uiPriority w:val="99"/>
    <w:rsid w:val="00C14C5F"/>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C14C5F"/>
    <w:rPr>
      <w:b/>
      <w:bCs/>
    </w:rPr>
  </w:style>
  <w:style w:type="paragraph" w:customStyle="1" w:styleId="consplusnormal1">
    <w:name w:val="consplusnormal"/>
    <w:basedOn w:val="a2"/>
    <w:rsid w:val="00C14C5F"/>
    <w:pPr>
      <w:spacing w:before="150" w:after="150"/>
      <w:ind w:left="150" w:right="150"/>
    </w:pPr>
  </w:style>
  <w:style w:type="paragraph" w:styleId="affff1">
    <w:name w:val="Balloon Text"/>
    <w:basedOn w:val="a2"/>
    <w:link w:val="affff2"/>
    <w:uiPriority w:val="99"/>
    <w:rsid w:val="00C14C5F"/>
    <w:rPr>
      <w:rFonts w:ascii="Tahoma" w:hAnsi="Tahoma"/>
      <w:sz w:val="16"/>
      <w:szCs w:val="16"/>
    </w:rPr>
  </w:style>
  <w:style w:type="paragraph" w:styleId="affff3">
    <w:name w:val="caption"/>
    <w:basedOn w:val="a2"/>
    <w:next w:val="a2"/>
    <w:qFormat/>
    <w:rsid w:val="00C14C5F"/>
    <w:pPr>
      <w:tabs>
        <w:tab w:val="left" w:pos="0"/>
        <w:tab w:val="left" w:pos="10206"/>
      </w:tabs>
    </w:pPr>
    <w:rPr>
      <w:sz w:val="32"/>
      <w:szCs w:val="20"/>
    </w:rPr>
  </w:style>
  <w:style w:type="paragraph" w:customStyle="1" w:styleId="213">
    <w:name w:val="Основной текст 21"/>
    <w:basedOn w:val="a2"/>
    <w:rsid w:val="00C14C5F"/>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C14C5F"/>
    <w:pPr>
      <w:widowControl w:val="0"/>
      <w:tabs>
        <w:tab w:val="left" w:pos="1134"/>
      </w:tabs>
      <w:spacing w:line="260" w:lineRule="auto"/>
      <w:ind w:firstLine="567"/>
      <w:jc w:val="both"/>
    </w:pPr>
    <w:rPr>
      <w:szCs w:val="20"/>
    </w:rPr>
  </w:style>
  <w:style w:type="paragraph" w:customStyle="1" w:styleId="1b">
    <w:name w:val="Обычный1"/>
    <w:rsid w:val="00C14C5F"/>
    <w:pPr>
      <w:spacing w:after="20"/>
      <w:ind w:left="130" w:right="102"/>
    </w:pPr>
  </w:style>
  <w:style w:type="paragraph" w:customStyle="1" w:styleId="affff4">
    <w:name w:val="Таблицы (моноширинный)"/>
    <w:basedOn w:val="a2"/>
    <w:next w:val="a2"/>
    <w:uiPriority w:val="99"/>
    <w:rsid w:val="00C14C5F"/>
    <w:pPr>
      <w:widowControl w:val="0"/>
      <w:autoSpaceDE w:val="0"/>
      <w:autoSpaceDN w:val="0"/>
      <w:adjustRightInd w:val="0"/>
      <w:jc w:val="both"/>
    </w:pPr>
    <w:rPr>
      <w:rFonts w:ascii="Courier New" w:hAnsi="Courier New" w:cs="Courier New"/>
    </w:rPr>
  </w:style>
  <w:style w:type="paragraph" w:customStyle="1" w:styleId="xl50">
    <w:name w:val="xl50"/>
    <w:basedOn w:val="a2"/>
    <w:rsid w:val="00C14C5F"/>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C14C5F"/>
    <w:pPr>
      <w:numPr>
        <w:numId w:val="3"/>
      </w:numPr>
      <w:spacing w:before="120" w:after="120"/>
      <w:jc w:val="center"/>
    </w:pPr>
    <w:rPr>
      <w:b/>
      <w:szCs w:val="20"/>
    </w:rPr>
  </w:style>
  <w:style w:type="paragraph" w:styleId="55">
    <w:name w:val="toc 5"/>
    <w:basedOn w:val="a2"/>
    <w:next w:val="a2"/>
    <w:autoRedefine/>
    <w:semiHidden/>
    <w:rsid w:val="00C14C5F"/>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5">
    <w:name w:val="Table Grid"/>
    <w:basedOn w:val="a4"/>
    <w:uiPriority w:val="59"/>
    <w:rsid w:val="000D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c">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5"/>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d">
    <w:name w:val="Основной шрифт абзаца1"/>
    <w:rsid w:val="00183F92"/>
  </w:style>
  <w:style w:type="character" w:customStyle="1" w:styleId="1e">
    <w:name w:val="Номер страницы1"/>
    <w:rsid w:val="00183F92"/>
  </w:style>
  <w:style w:type="paragraph" w:customStyle="1" w:styleId="1f">
    <w:name w:val="Заголовок1"/>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0">
    <w:name w:val="Название1"/>
    <w:basedOn w:val="a2"/>
    <w:rsid w:val="00183F92"/>
    <w:pPr>
      <w:suppressLineNumbers/>
      <w:suppressAutoHyphens/>
      <w:spacing w:before="120" w:after="120"/>
    </w:pPr>
    <w:rPr>
      <w:rFonts w:cs="Tahoma"/>
      <w:i/>
      <w:iCs/>
      <w:kern w:val="1"/>
      <w:lang w:eastAsia="ar-SA"/>
    </w:rPr>
  </w:style>
  <w:style w:type="paragraph" w:customStyle="1" w:styleId="1f1">
    <w:name w:val="Указатель1"/>
    <w:basedOn w:val="a2"/>
    <w:rsid w:val="00183F92"/>
    <w:pPr>
      <w:suppressLineNumbers/>
      <w:suppressAutoHyphens/>
    </w:pPr>
    <w:rPr>
      <w:rFonts w:cs="Tahoma"/>
      <w:kern w:val="1"/>
      <w:sz w:val="20"/>
      <w:szCs w:val="20"/>
      <w:lang w:eastAsia="ar-SA"/>
    </w:rPr>
  </w:style>
  <w:style w:type="paragraph" w:customStyle="1" w:styleId="1f2">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3">
    <w:name w:val="Обычный (веб)1"/>
    <w:rsid w:val="00183F92"/>
    <w:pPr>
      <w:widowControl w:val="0"/>
      <w:suppressAutoHyphens/>
      <w:spacing w:after="20"/>
      <w:ind w:left="130" w:right="102"/>
    </w:pPr>
    <w:rPr>
      <w:kern w:val="1"/>
      <w:lang w:eastAsia="ar-SA"/>
    </w:rPr>
  </w:style>
  <w:style w:type="paragraph" w:customStyle="1" w:styleId="1f4">
    <w:name w:val="Цитата1"/>
    <w:rsid w:val="00183F92"/>
    <w:pPr>
      <w:widowControl w:val="0"/>
      <w:suppressAutoHyphens/>
      <w:spacing w:after="20"/>
      <w:ind w:left="34" w:right="-1050"/>
      <w:jc w:val="both"/>
    </w:pPr>
    <w:rPr>
      <w:kern w:val="1"/>
      <w:sz w:val="24"/>
      <w:lang w:eastAsia="ar-SA"/>
    </w:rPr>
  </w:style>
  <w:style w:type="paragraph" w:customStyle="1" w:styleId="affff7">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8">
    <w:name w:val="Содержимое таблицы"/>
    <w:basedOn w:val="a2"/>
    <w:rsid w:val="00183F92"/>
    <w:pPr>
      <w:suppressLineNumbers/>
      <w:suppressAutoHyphens/>
    </w:pPr>
    <w:rPr>
      <w:kern w:val="1"/>
      <w:sz w:val="20"/>
      <w:szCs w:val="20"/>
      <w:lang w:eastAsia="ar-SA"/>
    </w:rPr>
  </w:style>
  <w:style w:type="paragraph" w:customStyle="1" w:styleId="affff9">
    <w:name w:val="Заголовок таблицы"/>
    <w:basedOn w:val="affff8"/>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a">
    <w:name w:val="Основной текст с отступом Знак"/>
    <w:basedOn w:val="2f"/>
    <w:rsid w:val="00B304C0"/>
  </w:style>
  <w:style w:type="character" w:customStyle="1" w:styleId="affffb">
    <w:name w:val="Текст сноски Знак"/>
    <w:basedOn w:val="2f"/>
    <w:rsid w:val="00B304C0"/>
  </w:style>
  <w:style w:type="character" w:customStyle="1" w:styleId="ttx">
    <w:name w:val="ttx"/>
    <w:basedOn w:val="2f"/>
    <w:rsid w:val="00B304C0"/>
  </w:style>
  <w:style w:type="character" w:customStyle="1" w:styleId="2f1">
    <w:name w:val="Заголовок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5">
    <w:name w:val="Основной шрифт абзаца1"/>
    <w:rsid w:val="00B304C0"/>
  </w:style>
  <w:style w:type="character" w:customStyle="1" w:styleId="affffc">
    <w:name w:val="Символ сноски"/>
    <w:rsid w:val="00B304C0"/>
    <w:rPr>
      <w:rFonts w:ascii="Times New Roman" w:hAnsi="Times New Roman"/>
      <w:vertAlign w:val="superscript"/>
    </w:rPr>
  </w:style>
  <w:style w:type="character" w:styleId="HTML7">
    <w:name w:val="HTML Acronym"/>
    <w:basedOn w:val="1f5"/>
    <w:rsid w:val="00B304C0"/>
  </w:style>
  <w:style w:type="character" w:styleId="affffd">
    <w:name w:val="Emphasis"/>
    <w:uiPriority w:val="99"/>
    <w:qFormat/>
    <w:rsid w:val="00B304C0"/>
    <w:rPr>
      <w:i/>
      <w:iCs/>
    </w:rPr>
  </w:style>
  <w:style w:type="character" w:styleId="affffe">
    <w:name w:val="line number"/>
    <w:basedOn w:val="1f5"/>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0">
    <w:name w:val="Знак Знак Знак"/>
    <w:rsid w:val="00B304C0"/>
    <w:rPr>
      <w:sz w:val="24"/>
      <w:szCs w:val="24"/>
      <w:lang w:val="ru-RU" w:eastAsia="ar-SA" w:bidi="ar-SA"/>
    </w:rPr>
  </w:style>
  <w:style w:type="character" w:customStyle="1" w:styleId="313">
    <w:name w:val="Стиль3 Знак Знак1"/>
    <w:basedOn w:val="afffff0"/>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1">
    <w:name w:val="номер страницы"/>
    <w:basedOn w:val="1f5"/>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2">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3">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4">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5">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6">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7">
    <w:name w:val="Текст примечания Знак"/>
    <w:link w:val="afffff8"/>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9">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6">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7">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a">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b">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8">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c">
    <w:name w:val="footnote text"/>
    <w:basedOn w:val="a2"/>
    <w:link w:val="1f9"/>
    <w:uiPriority w:val="99"/>
    <w:rsid w:val="00B304C0"/>
    <w:pPr>
      <w:suppressAutoHyphens/>
      <w:spacing w:after="60"/>
      <w:jc w:val="both"/>
    </w:pPr>
    <w:rPr>
      <w:sz w:val="20"/>
      <w:szCs w:val="20"/>
      <w:lang w:eastAsia="ar-SA"/>
    </w:rPr>
  </w:style>
  <w:style w:type="character" w:customStyle="1" w:styleId="1f9">
    <w:name w:val="Текст сноски Знак1"/>
    <w:link w:val="afffffc"/>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d">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a">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e">
    <w:name w:val="Часть"/>
    <w:basedOn w:val="a2"/>
    <w:rsid w:val="00B304C0"/>
    <w:pPr>
      <w:suppressAutoHyphens/>
      <w:spacing w:after="60"/>
      <w:jc w:val="center"/>
    </w:pPr>
    <w:rPr>
      <w:rFonts w:ascii="Arial" w:hAnsi="Arial"/>
      <w:b/>
      <w:caps/>
      <w:sz w:val="32"/>
      <w:szCs w:val="20"/>
      <w:lang w:eastAsia="ar-SA"/>
    </w:rPr>
  </w:style>
  <w:style w:type="paragraph" w:customStyle="1" w:styleId="affffff">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b">
    <w:name w:val="Дата1"/>
    <w:basedOn w:val="a2"/>
    <w:next w:val="a2"/>
    <w:rsid w:val="00B304C0"/>
    <w:pPr>
      <w:suppressAutoHyphens/>
      <w:spacing w:after="60"/>
      <w:jc w:val="both"/>
    </w:pPr>
    <w:rPr>
      <w:szCs w:val="20"/>
      <w:lang w:eastAsia="ar-SA"/>
    </w:rPr>
  </w:style>
  <w:style w:type="paragraph" w:customStyle="1" w:styleId="affffff0">
    <w:name w:val="Îáû÷íûé"/>
    <w:rsid w:val="00B304C0"/>
    <w:pPr>
      <w:suppressAutoHyphens/>
      <w:spacing w:after="20"/>
      <w:ind w:left="130" w:right="102"/>
    </w:pPr>
    <w:rPr>
      <w:rFonts w:eastAsia="Arial"/>
      <w:lang w:eastAsia="ar-SA"/>
    </w:rPr>
  </w:style>
  <w:style w:type="paragraph" w:customStyle="1" w:styleId="affffff1">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2">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c">
    <w:name w:val="Цитата1"/>
    <w:basedOn w:val="a2"/>
    <w:rsid w:val="00B304C0"/>
    <w:pPr>
      <w:suppressAutoHyphens/>
      <w:spacing w:after="120"/>
      <w:ind w:left="1440" w:right="1440"/>
      <w:jc w:val="both"/>
    </w:pPr>
    <w:rPr>
      <w:szCs w:val="20"/>
      <w:lang w:eastAsia="ar-SA"/>
    </w:rPr>
  </w:style>
  <w:style w:type="paragraph" w:customStyle="1" w:styleId="1fd">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e">
    <w:name w:val="Заголовок записки1"/>
    <w:basedOn w:val="a2"/>
    <w:next w:val="a2"/>
    <w:rsid w:val="00B304C0"/>
    <w:pPr>
      <w:suppressAutoHyphens/>
      <w:spacing w:after="60"/>
      <w:jc w:val="both"/>
    </w:pPr>
    <w:rPr>
      <w:lang w:eastAsia="ar-SA"/>
    </w:rPr>
  </w:style>
  <w:style w:type="paragraph" w:customStyle="1" w:styleId="1ff">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7"/>
    <w:rsid w:val="00B304C0"/>
    <w:pPr>
      <w:suppressAutoHyphens/>
      <w:spacing w:after="120"/>
      <w:ind w:left="283" w:firstLine="210"/>
    </w:pPr>
    <w:rPr>
      <w:lang w:eastAsia="ar-SA"/>
    </w:rPr>
  </w:style>
  <w:style w:type="paragraph" w:customStyle="1" w:styleId="1ff0">
    <w:name w:val="Обычный отступ1"/>
    <w:basedOn w:val="a2"/>
    <w:rsid w:val="00B304C0"/>
    <w:pPr>
      <w:suppressAutoHyphens/>
      <w:spacing w:after="60"/>
      <w:ind w:left="708"/>
      <w:jc w:val="both"/>
    </w:pPr>
    <w:rPr>
      <w:lang w:eastAsia="ar-SA"/>
    </w:rPr>
  </w:style>
  <w:style w:type="paragraph" w:customStyle="1" w:styleId="1ff1">
    <w:name w:val="Приветствие1"/>
    <w:basedOn w:val="a2"/>
    <w:next w:val="a2"/>
    <w:rsid w:val="00B304C0"/>
    <w:pPr>
      <w:suppressAutoHyphens/>
      <w:spacing w:after="60"/>
      <w:jc w:val="both"/>
    </w:pPr>
    <w:rPr>
      <w:lang w:eastAsia="ar-SA"/>
    </w:rPr>
  </w:style>
  <w:style w:type="paragraph" w:customStyle="1" w:styleId="1ff2">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3">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3">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4">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4">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5">
    <w:name w:val="КД"/>
    <w:basedOn w:val="affffff4"/>
    <w:rsid w:val="00B304C0"/>
    <w:rPr>
      <w:rFonts w:ascii="Courier New" w:hAnsi="Courier New" w:cs="Courier New"/>
      <w:sz w:val="18"/>
      <w:szCs w:val="18"/>
    </w:rPr>
  </w:style>
  <w:style w:type="paragraph" w:customStyle="1" w:styleId="1ff5">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6">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7">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6">
    <w:name w:val="мойA"/>
    <w:basedOn w:val="1ff7"/>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7">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8">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9">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a">
    <w:name w:val="Сетка таблицы1"/>
    <w:basedOn w:val="a4"/>
    <w:next w:val="affff5"/>
    <w:uiPriority w:val="59"/>
    <w:rsid w:val="005F51D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9">
    <w:name w:val="No Spacing"/>
    <w:link w:val="affffffa"/>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b">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c">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2">
    <w:name w:val="Текст выноски Знак"/>
    <w:link w:val="affff1"/>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d">
    <w:name w:val="ТаблицаМелкая"/>
    <w:basedOn w:val="a2"/>
    <w:rsid w:val="00051D9F"/>
    <w:pPr>
      <w:keepLines/>
      <w:spacing w:before="60" w:after="60"/>
    </w:pPr>
    <w:rPr>
      <w:rFonts w:ascii="Arial" w:hAnsi="Arial"/>
      <w:sz w:val="20"/>
      <w:szCs w:val="20"/>
      <w:lang w:eastAsia="en-US"/>
    </w:rPr>
  </w:style>
  <w:style w:type="paragraph" w:styleId="affffffe">
    <w:name w:val="Document Map"/>
    <w:basedOn w:val="a2"/>
    <w:link w:val="afffffff"/>
    <w:uiPriority w:val="99"/>
    <w:unhideWhenUsed/>
    <w:rsid w:val="00051D9F"/>
    <w:rPr>
      <w:rFonts w:ascii="Tahoma" w:hAnsi="Tahoma"/>
      <w:sz w:val="16"/>
      <w:szCs w:val="16"/>
    </w:rPr>
  </w:style>
  <w:style w:type="character" w:customStyle="1" w:styleId="afffffff">
    <w:name w:val="Схема документа Знак"/>
    <w:link w:val="affffffe"/>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0">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1">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2">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3">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4">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5"/>
    <w:uiPriority w:val="99"/>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6">
    <w:name w:val="Основной текст Знак Знак Знак"/>
    <w:rsid w:val="00486B08"/>
    <w:rPr>
      <w:sz w:val="24"/>
      <w:szCs w:val="24"/>
      <w:lang w:val="ru-RU" w:eastAsia="ru-RU" w:bidi="ar-SA"/>
    </w:rPr>
  </w:style>
  <w:style w:type="character" w:customStyle="1" w:styleId="afffffff7">
    <w:name w:val="Гипертекстовая ссылка"/>
    <w:uiPriority w:val="99"/>
    <w:rsid w:val="00B25D98"/>
    <w:rPr>
      <w:color w:val="008000"/>
    </w:rPr>
  </w:style>
  <w:style w:type="paragraph" w:customStyle="1" w:styleId="1ffb">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8">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c">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8">
    <w:name w:val="Обычный (веб) Знак"/>
    <w:link w:val="aff7"/>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8">
    <w:name w:val="annotation text"/>
    <w:basedOn w:val="a2"/>
    <w:link w:val="afffff7"/>
    <w:rsid w:val="00905795"/>
    <w:rPr>
      <w:sz w:val="20"/>
      <w:szCs w:val="20"/>
    </w:rPr>
  </w:style>
  <w:style w:type="character" w:customStyle="1" w:styleId="1ffd">
    <w:name w:val="Текст примечания Знак1"/>
    <w:basedOn w:val="a3"/>
    <w:uiPriority w:val="99"/>
    <w:rsid w:val="00905795"/>
  </w:style>
  <w:style w:type="paragraph" w:customStyle="1" w:styleId="1ffe">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f">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a">
    <w:name w:val="Без интервала Знак"/>
    <w:link w:val="affffff9"/>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0">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14">
    <w:name w:val="Название Знак1"/>
    <w:link w:val="af0"/>
    <w:locked/>
    <w:rsid w:val="00AC0051"/>
    <w:rPr>
      <w:b/>
      <w:bCs/>
      <w:sz w:val="40"/>
      <w:szCs w:val="24"/>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9">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9"/>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1">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a">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b">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c">
    <w:name w:val="footnote reference"/>
    <w:uiPriority w:val="99"/>
    <w:rsid w:val="005B68BA"/>
    <w:rPr>
      <w:vertAlign w:val="superscript"/>
    </w:rPr>
  </w:style>
  <w:style w:type="paragraph" w:styleId="afffffffd">
    <w:name w:val="endnote text"/>
    <w:basedOn w:val="a2"/>
    <w:link w:val="afffffffe"/>
    <w:uiPriority w:val="99"/>
    <w:semiHidden/>
    <w:unhideWhenUsed/>
    <w:rsid w:val="00B82092"/>
    <w:rPr>
      <w:sz w:val="20"/>
      <w:szCs w:val="20"/>
    </w:rPr>
  </w:style>
  <w:style w:type="character" w:customStyle="1" w:styleId="afffffffe">
    <w:name w:val="Текст концевой сноски Знак"/>
    <w:basedOn w:val="a3"/>
    <w:link w:val="afffffffd"/>
    <w:uiPriority w:val="99"/>
    <w:semiHidden/>
    <w:rsid w:val="00B82092"/>
  </w:style>
  <w:style w:type="character" w:styleId="affffffff">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5">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4"/>
    <w:uiPriority w:val="34"/>
    <w:rsid w:val="003A7B8F"/>
    <w:rPr>
      <w:sz w:val="24"/>
      <w:szCs w:val="24"/>
    </w:rPr>
  </w:style>
  <w:style w:type="paragraph" w:customStyle="1" w:styleId="affffffff0">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1">
    <w:name w:val="АД_Основной текст"/>
    <w:basedOn w:val="a2"/>
    <w:rsid w:val="00841279"/>
    <w:pPr>
      <w:tabs>
        <w:tab w:val="num" w:pos="1440"/>
      </w:tabs>
      <w:ind w:firstLine="567"/>
      <w:jc w:val="both"/>
    </w:pPr>
  </w:style>
  <w:style w:type="paragraph" w:customStyle="1" w:styleId="affffffff2">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3">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4">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3">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5">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2">
    <w:name w:val="Прощание Знак"/>
    <w:link w:val="af1"/>
    <w:rsid w:val="00841279"/>
    <w:rPr>
      <w:sz w:val="24"/>
      <w:szCs w:val="24"/>
    </w:rPr>
  </w:style>
  <w:style w:type="character" w:customStyle="1" w:styleId="af4">
    <w:name w:val="Подпись Знак"/>
    <w:link w:val="af3"/>
    <w:rsid w:val="00841279"/>
    <w:rPr>
      <w:sz w:val="24"/>
      <w:szCs w:val="24"/>
    </w:rPr>
  </w:style>
  <w:style w:type="character" w:customStyle="1" w:styleId="afa">
    <w:name w:val="Шапка Знак"/>
    <w:link w:val="af9"/>
    <w:rsid w:val="00841279"/>
    <w:rPr>
      <w:rFonts w:ascii="Arial" w:hAnsi="Arial" w:cs="Arial"/>
      <w:sz w:val="24"/>
      <w:szCs w:val="24"/>
      <w:shd w:val="pct20" w:color="auto" w:fill="auto"/>
    </w:rPr>
  </w:style>
  <w:style w:type="character" w:customStyle="1" w:styleId="afd">
    <w:name w:val="Приветствие Знак"/>
    <w:link w:val="afc"/>
    <w:rsid w:val="00841279"/>
    <w:rPr>
      <w:sz w:val="24"/>
      <w:szCs w:val="24"/>
    </w:rPr>
  </w:style>
  <w:style w:type="character" w:customStyle="1" w:styleId="aff0">
    <w:name w:val="Красная строка Знак"/>
    <w:link w:val="aff"/>
    <w:rsid w:val="00841279"/>
    <w:rPr>
      <w:sz w:val="24"/>
      <w:szCs w:val="24"/>
    </w:rPr>
  </w:style>
  <w:style w:type="character" w:customStyle="1" w:styleId="27">
    <w:name w:val="Красная строка 2 Знак"/>
    <w:link w:val="26"/>
    <w:rsid w:val="00841279"/>
    <w:rPr>
      <w:sz w:val="24"/>
      <w:szCs w:val="24"/>
    </w:rPr>
  </w:style>
  <w:style w:type="character" w:customStyle="1" w:styleId="15">
    <w:name w:val="Основной текст с отступом Знак1"/>
    <w:link w:val="af7"/>
    <w:rsid w:val="00841279"/>
    <w:rPr>
      <w:sz w:val="24"/>
      <w:szCs w:val="24"/>
    </w:rPr>
  </w:style>
  <w:style w:type="character" w:customStyle="1" w:styleId="aff2">
    <w:name w:val="Заголовок записки Знак"/>
    <w:link w:val="aff1"/>
    <w:rsid w:val="00841279"/>
    <w:rPr>
      <w:sz w:val="24"/>
      <w:szCs w:val="24"/>
    </w:rPr>
  </w:style>
  <w:style w:type="character" w:customStyle="1" w:styleId="aff6">
    <w:name w:val="Электронная подпись Знак"/>
    <w:link w:val="aff5"/>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6">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7">
    <w:name w:val="Revision"/>
    <w:hidden/>
    <w:uiPriority w:val="99"/>
    <w:semiHidden/>
    <w:rsid w:val="00841279"/>
    <w:pPr>
      <w:spacing w:after="20"/>
      <w:ind w:left="130" w:right="102"/>
    </w:pPr>
    <w:rPr>
      <w:color w:val="000000"/>
      <w:sz w:val="24"/>
      <w:szCs w:val="24"/>
    </w:rPr>
  </w:style>
  <w:style w:type="character" w:styleId="affffffff8">
    <w:name w:val="annotation reference"/>
    <w:rsid w:val="00841279"/>
    <w:rPr>
      <w:sz w:val="16"/>
      <w:szCs w:val="16"/>
    </w:rPr>
  </w:style>
  <w:style w:type="paragraph" w:styleId="affffffff9">
    <w:name w:val="annotation subject"/>
    <w:basedOn w:val="afffff8"/>
    <w:next w:val="afffff8"/>
    <w:link w:val="affffffffa"/>
    <w:rsid w:val="00841279"/>
    <w:rPr>
      <w:b/>
      <w:bCs/>
      <w:color w:val="000000"/>
    </w:rPr>
  </w:style>
  <w:style w:type="character" w:customStyle="1" w:styleId="affffffffa">
    <w:name w:val="Тема примечания Знак"/>
    <w:link w:val="affffffff9"/>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4">
    <w:name w:val="Заголовок №1_"/>
    <w:link w:val="1fff5"/>
    <w:locked/>
    <w:rsid w:val="0020029D"/>
    <w:rPr>
      <w:rFonts w:ascii="Franklin Gothic Heavy" w:eastAsia="Franklin Gothic Heavy" w:hAnsi="Franklin Gothic Heavy" w:cs="Franklin Gothic Heavy"/>
      <w:sz w:val="18"/>
      <w:szCs w:val="18"/>
      <w:shd w:val="clear" w:color="auto" w:fill="FFFFFF"/>
    </w:rPr>
  </w:style>
  <w:style w:type="paragraph" w:customStyle="1" w:styleId="1fff5">
    <w:name w:val="Заголовок №1"/>
    <w:basedOn w:val="a2"/>
    <w:link w:val="1fff4"/>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b">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c">
    <w:name w:val="Активная гипертекстовая ссылка"/>
    <w:uiPriority w:val="99"/>
    <w:rsid w:val="0066237D"/>
    <w:rPr>
      <w:b/>
      <w:bCs/>
      <w:color w:val="106BBE"/>
      <w:sz w:val="26"/>
      <w:szCs w:val="26"/>
      <w:u w:val="single"/>
    </w:rPr>
  </w:style>
  <w:style w:type="paragraph" w:customStyle="1" w:styleId="affffffffd">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e">
    <w:name w:val="Внимание: криминал!!"/>
    <w:basedOn w:val="affffffffd"/>
    <w:next w:val="a2"/>
    <w:uiPriority w:val="99"/>
    <w:rsid w:val="0066237D"/>
    <w:pPr>
      <w:spacing w:before="0" w:after="0"/>
      <w:ind w:left="0" w:right="0" w:firstLine="0"/>
    </w:pPr>
    <w:rPr>
      <w:shd w:val="clear" w:color="auto" w:fill="auto"/>
    </w:rPr>
  </w:style>
  <w:style w:type="paragraph" w:customStyle="1" w:styleId="afffffffff">
    <w:name w:val="Внимание: недобросовестность!"/>
    <w:basedOn w:val="affffffffd"/>
    <w:next w:val="a2"/>
    <w:uiPriority w:val="99"/>
    <w:rsid w:val="0066237D"/>
    <w:pPr>
      <w:spacing w:before="0" w:after="0"/>
      <w:ind w:left="0" w:right="0" w:firstLine="0"/>
    </w:pPr>
    <w:rPr>
      <w:shd w:val="clear" w:color="auto" w:fill="auto"/>
    </w:rPr>
  </w:style>
  <w:style w:type="character" w:customStyle="1" w:styleId="afffffffff0">
    <w:name w:val="Выделение для Базового Поиска"/>
    <w:uiPriority w:val="99"/>
    <w:rsid w:val="0066237D"/>
    <w:rPr>
      <w:b/>
      <w:bCs/>
      <w:color w:val="0058A9"/>
      <w:sz w:val="26"/>
      <w:szCs w:val="26"/>
    </w:rPr>
  </w:style>
  <w:style w:type="character" w:customStyle="1" w:styleId="afffffffff1">
    <w:name w:val="Выделение для Базового Поиска (курсив)"/>
    <w:uiPriority w:val="99"/>
    <w:rsid w:val="0066237D"/>
    <w:rPr>
      <w:b/>
      <w:bCs/>
      <w:i/>
      <w:iCs/>
      <w:color w:val="0058A9"/>
      <w:sz w:val="26"/>
      <w:szCs w:val="26"/>
    </w:rPr>
  </w:style>
  <w:style w:type="paragraph" w:customStyle="1" w:styleId="afffffffff2">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3">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4">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5">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6">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7">
    <w:name w:val="Заголовок своего сообщения"/>
    <w:uiPriority w:val="99"/>
    <w:rsid w:val="0066237D"/>
    <w:rPr>
      <w:b/>
      <w:bCs/>
      <w:color w:val="26282F"/>
      <w:sz w:val="26"/>
      <w:szCs w:val="26"/>
    </w:rPr>
  </w:style>
  <w:style w:type="character" w:customStyle="1" w:styleId="afffffffff8">
    <w:name w:val="Заголовок чужого сообщения"/>
    <w:uiPriority w:val="99"/>
    <w:rsid w:val="0066237D"/>
    <w:rPr>
      <w:b/>
      <w:bCs/>
      <w:color w:val="FF0000"/>
      <w:sz w:val="26"/>
      <w:szCs w:val="26"/>
    </w:rPr>
  </w:style>
  <w:style w:type="paragraph" w:customStyle="1" w:styleId="afffffffff9">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a">
    <w:name w:val="Заголовок ЭР (правое окно)"/>
    <w:basedOn w:val="afffffffff9"/>
    <w:next w:val="a2"/>
    <w:uiPriority w:val="99"/>
    <w:rsid w:val="0066237D"/>
    <w:pPr>
      <w:spacing w:before="0" w:after="0"/>
      <w:jc w:val="left"/>
    </w:pPr>
    <w:rPr>
      <w:b w:val="0"/>
      <w:bCs w:val="0"/>
      <w:color w:val="auto"/>
      <w:sz w:val="24"/>
      <w:szCs w:val="24"/>
    </w:rPr>
  </w:style>
  <w:style w:type="paragraph" w:customStyle="1" w:styleId="afffffffffb">
    <w:name w:val="Интерактивный заголовок"/>
    <w:basedOn w:val="1f"/>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c">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d">
    <w:name w:val="Информация об изменениях"/>
    <w:basedOn w:val="afffffffffc"/>
    <w:next w:val="a2"/>
    <w:uiPriority w:val="99"/>
    <w:rsid w:val="0066237D"/>
    <w:pPr>
      <w:spacing w:before="180"/>
      <w:ind w:left="360" w:right="360"/>
    </w:pPr>
    <w:rPr>
      <w:color w:val="auto"/>
      <w:sz w:val="24"/>
      <w:szCs w:val="24"/>
      <w:shd w:val="clear" w:color="auto" w:fill="EAEFED"/>
    </w:rPr>
  </w:style>
  <w:style w:type="paragraph" w:customStyle="1" w:styleId="afffffffffe">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
    <w:name w:val="Комментарий"/>
    <w:basedOn w:val="afffffffffe"/>
    <w:next w:val="a2"/>
    <w:uiPriority w:val="99"/>
    <w:rsid w:val="0066237D"/>
    <w:pPr>
      <w:spacing w:before="75"/>
      <w:ind w:left="0" w:right="0"/>
      <w:jc w:val="both"/>
    </w:pPr>
    <w:rPr>
      <w:color w:val="353842"/>
      <w:shd w:val="clear" w:color="auto" w:fill="F0F0F0"/>
    </w:rPr>
  </w:style>
  <w:style w:type="paragraph" w:customStyle="1" w:styleId="affffffffff0">
    <w:name w:val="Информация об изменениях документа"/>
    <w:basedOn w:val="affffffffff"/>
    <w:next w:val="a2"/>
    <w:uiPriority w:val="99"/>
    <w:rsid w:val="0066237D"/>
    <w:pPr>
      <w:spacing w:before="0"/>
    </w:pPr>
    <w:rPr>
      <w:i/>
      <w:iCs/>
    </w:rPr>
  </w:style>
  <w:style w:type="paragraph" w:customStyle="1" w:styleId="affffffffff1">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2">
    <w:name w:val="Колонтитул (левый)"/>
    <w:basedOn w:val="affffffffff1"/>
    <w:next w:val="a2"/>
    <w:uiPriority w:val="99"/>
    <w:rsid w:val="0066237D"/>
    <w:pPr>
      <w:jc w:val="both"/>
    </w:pPr>
    <w:rPr>
      <w:sz w:val="16"/>
      <w:szCs w:val="16"/>
    </w:rPr>
  </w:style>
  <w:style w:type="paragraph" w:customStyle="1" w:styleId="affffffffff3">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4">
    <w:name w:val="Колонтитул (правый)"/>
    <w:basedOn w:val="affffffffff3"/>
    <w:next w:val="a2"/>
    <w:uiPriority w:val="99"/>
    <w:rsid w:val="0066237D"/>
    <w:pPr>
      <w:jc w:val="both"/>
    </w:pPr>
    <w:rPr>
      <w:sz w:val="16"/>
      <w:szCs w:val="16"/>
    </w:rPr>
  </w:style>
  <w:style w:type="paragraph" w:customStyle="1" w:styleId="affffffffff5">
    <w:name w:val="Куда обратиться?"/>
    <w:basedOn w:val="affffffffd"/>
    <w:next w:val="a2"/>
    <w:uiPriority w:val="99"/>
    <w:rsid w:val="0066237D"/>
    <w:pPr>
      <w:spacing w:before="0" w:after="0"/>
      <w:ind w:left="0" w:right="0" w:firstLine="0"/>
    </w:pPr>
    <w:rPr>
      <w:shd w:val="clear" w:color="auto" w:fill="auto"/>
    </w:rPr>
  </w:style>
  <w:style w:type="paragraph" w:customStyle="1" w:styleId="affffffffff6">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7">
    <w:name w:val="Найденные слова"/>
    <w:uiPriority w:val="99"/>
    <w:rsid w:val="0066237D"/>
    <w:rPr>
      <w:b/>
      <w:bCs/>
      <w:color w:val="26282F"/>
      <w:sz w:val="26"/>
      <w:szCs w:val="26"/>
      <w:shd w:val="clear" w:color="auto" w:fill="FFF580"/>
    </w:rPr>
  </w:style>
  <w:style w:type="character" w:customStyle="1" w:styleId="affffffffff8">
    <w:name w:val="Не вступил в силу"/>
    <w:uiPriority w:val="99"/>
    <w:rsid w:val="0066237D"/>
    <w:rPr>
      <w:b/>
      <w:bCs/>
      <w:color w:val="000000"/>
      <w:sz w:val="26"/>
      <w:szCs w:val="26"/>
      <w:shd w:val="clear" w:color="auto" w:fill="D8EDE8"/>
    </w:rPr>
  </w:style>
  <w:style w:type="paragraph" w:customStyle="1" w:styleId="affffffffff9">
    <w:name w:val="Необходимые документы"/>
    <w:basedOn w:val="affffffffd"/>
    <w:next w:val="a2"/>
    <w:uiPriority w:val="99"/>
    <w:rsid w:val="0066237D"/>
    <w:pPr>
      <w:spacing w:before="0" w:after="0"/>
      <w:ind w:left="0" w:right="0" w:firstLine="118"/>
    </w:pPr>
    <w:rPr>
      <w:shd w:val="clear" w:color="auto" w:fill="auto"/>
    </w:rPr>
  </w:style>
  <w:style w:type="paragraph" w:customStyle="1" w:styleId="affffffffffa">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b">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c">
    <w:name w:val="Оглавление"/>
    <w:basedOn w:val="affff4"/>
    <w:next w:val="a2"/>
    <w:uiPriority w:val="99"/>
    <w:rsid w:val="0066237D"/>
    <w:pPr>
      <w:spacing w:after="0"/>
      <w:ind w:left="140" w:right="0"/>
    </w:pPr>
    <w:rPr>
      <w:rFonts w:ascii="Arial" w:hAnsi="Arial" w:cs="Arial"/>
    </w:rPr>
  </w:style>
  <w:style w:type="character" w:customStyle="1" w:styleId="affffffffffd">
    <w:name w:val="Опечатки"/>
    <w:uiPriority w:val="99"/>
    <w:rsid w:val="0066237D"/>
    <w:rPr>
      <w:color w:val="FF0000"/>
      <w:sz w:val="26"/>
      <w:szCs w:val="26"/>
    </w:rPr>
  </w:style>
  <w:style w:type="paragraph" w:customStyle="1" w:styleId="affffffffffe">
    <w:name w:val="Переменная часть"/>
    <w:basedOn w:val="afffffffff2"/>
    <w:next w:val="a2"/>
    <w:uiPriority w:val="99"/>
    <w:rsid w:val="0066237D"/>
    <w:rPr>
      <w:rFonts w:ascii="Arial" w:hAnsi="Arial" w:cs="Arial"/>
      <w:sz w:val="20"/>
      <w:szCs w:val="20"/>
    </w:rPr>
  </w:style>
  <w:style w:type="paragraph" w:customStyle="1" w:styleId="afffffffffff">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0">
    <w:name w:val="Подзаголовок для информации об изменениях"/>
    <w:basedOn w:val="afffffffffc"/>
    <w:next w:val="a2"/>
    <w:uiPriority w:val="99"/>
    <w:rsid w:val="0066237D"/>
    <w:rPr>
      <w:b/>
      <w:bCs/>
      <w:sz w:val="24"/>
      <w:szCs w:val="24"/>
    </w:rPr>
  </w:style>
  <w:style w:type="paragraph" w:customStyle="1" w:styleId="afffffffffff1">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2">
    <w:name w:val="Постоянная часть"/>
    <w:basedOn w:val="afffffffff2"/>
    <w:next w:val="a2"/>
    <w:uiPriority w:val="99"/>
    <w:rsid w:val="0066237D"/>
    <w:rPr>
      <w:rFonts w:ascii="Arial" w:hAnsi="Arial" w:cs="Arial"/>
      <w:sz w:val="22"/>
      <w:szCs w:val="22"/>
    </w:rPr>
  </w:style>
  <w:style w:type="paragraph" w:customStyle="1" w:styleId="afffffffffff3">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4">
    <w:name w:val="Пример."/>
    <w:basedOn w:val="affffffffd"/>
    <w:next w:val="a2"/>
    <w:uiPriority w:val="99"/>
    <w:rsid w:val="0066237D"/>
    <w:pPr>
      <w:spacing w:before="0" w:after="0"/>
      <w:ind w:left="0" w:right="0" w:firstLine="0"/>
    </w:pPr>
    <w:rPr>
      <w:shd w:val="clear" w:color="auto" w:fill="auto"/>
    </w:rPr>
  </w:style>
  <w:style w:type="paragraph" w:customStyle="1" w:styleId="afffffffffff5">
    <w:name w:val="Примечание."/>
    <w:basedOn w:val="affffffffd"/>
    <w:next w:val="a2"/>
    <w:uiPriority w:val="99"/>
    <w:rsid w:val="0066237D"/>
    <w:pPr>
      <w:spacing w:before="0" w:after="0"/>
      <w:ind w:left="0" w:right="0" w:firstLine="0"/>
    </w:pPr>
    <w:rPr>
      <w:shd w:val="clear" w:color="auto" w:fill="auto"/>
    </w:rPr>
  </w:style>
  <w:style w:type="character" w:customStyle="1" w:styleId="afffffffffff6">
    <w:name w:val="Продолжение ссылки"/>
    <w:uiPriority w:val="99"/>
    <w:rsid w:val="0066237D"/>
    <w:rPr>
      <w:b/>
      <w:bCs/>
      <w:color w:val="106BBE"/>
      <w:sz w:val="26"/>
      <w:szCs w:val="26"/>
    </w:rPr>
  </w:style>
  <w:style w:type="character" w:customStyle="1" w:styleId="afffffffffff7">
    <w:name w:val="Сравнение редакций"/>
    <w:uiPriority w:val="99"/>
    <w:rsid w:val="0066237D"/>
    <w:rPr>
      <w:b/>
      <w:bCs/>
      <w:color w:val="26282F"/>
      <w:sz w:val="26"/>
      <w:szCs w:val="26"/>
    </w:rPr>
  </w:style>
  <w:style w:type="character" w:customStyle="1" w:styleId="afffffffffff8">
    <w:name w:val="Сравнение редакций. Добавленный фрагмент"/>
    <w:uiPriority w:val="99"/>
    <w:rsid w:val="0066237D"/>
    <w:rPr>
      <w:color w:val="000000"/>
      <w:shd w:val="clear" w:color="auto" w:fill="C1D7FF"/>
    </w:rPr>
  </w:style>
  <w:style w:type="character" w:customStyle="1" w:styleId="afffffffffff9">
    <w:name w:val="Сравнение редакций. Удаленный фрагмент"/>
    <w:uiPriority w:val="99"/>
    <w:rsid w:val="0066237D"/>
    <w:rPr>
      <w:color w:val="000000"/>
      <w:shd w:val="clear" w:color="auto" w:fill="C4C413"/>
    </w:rPr>
  </w:style>
  <w:style w:type="paragraph" w:customStyle="1" w:styleId="afffffffffffa">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b">
    <w:name w:val="Текст в таблице"/>
    <w:basedOn w:val="affffffffffa"/>
    <w:next w:val="a2"/>
    <w:uiPriority w:val="99"/>
    <w:rsid w:val="0066237D"/>
    <w:pPr>
      <w:ind w:firstLine="500"/>
    </w:pPr>
  </w:style>
  <w:style w:type="paragraph" w:customStyle="1" w:styleId="afffffffffffc">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d">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e">
    <w:name w:val="Утратил силу"/>
    <w:uiPriority w:val="99"/>
    <w:rsid w:val="0066237D"/>
    <w:rPr>
      <w:b/>
      <w:bCs/>
      <w:strike/>
      <w:color w:val="666600"/>
      <w:sz w:val="26"/>
      <w:szCs w:val="26"/>
    </w:rPr>
  </w:style>
  <w:style w:type="paragraph" w:customStyle="1" w:styleId="affffffffffff">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0">
    <w:name w:val="Центрированный (таблица)"/>
    <w:basedOn w:val="affffffffffa"/>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1">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5"/>
    <w:uiPriority w:val="59"/>
    <w:rsid w:val="0066237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2">
    <w:name w:val="Обычный + по ширине"/>
    <w:basedOn w:val="a2"/>
    <w:rsid w:val="0066237D"/>
    <w:pPr>
      <w:spacing w:after="0"/>
      <w:ind w:left="0" w:right="0"/>
      <w:jc w:val="both"/>
    </w:pPr>
  </w:style>
  <w:style w:type="paragraph" w:customStyle="1" w:styleId="1fff6">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3">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5"/>
    <w:uiPriority w:val="59"/>
    <w:rsid w:val="00902E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7">
    <w:name w:val="Абзац списка1"/>
    <w:basedOn w:val="a2"/>
    <w:rsid w:val="00015B58"/>
    <w:pPr>
      <w:spacing w:after="200" w:line="276" w:lineRule="auto"/>
      <w:ind w:left="720" w:right="0"/>
    </w:pPr>
    <w:rPr>
      <w:rFonts w:ascii="Calibri" w:hAnsi="Calibri"/>
      <w:sz w:val="22"/>
      <w:szCs w:val="22"/>
    </w:rPr>
  </w:style>
  <w:style w:type="character" w:customStyle="1" w:styleId="1fff8">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9"/>
    <w:locked/>
    <w:rsid w:val="00015B58"/>
    <w:rPr>
      <w:rFonts w:cs="Calibri"/>
      <w:lang w:val="ru-RU" w:eastAsia="ru-RU" w:bidi="ar-SA"/>
    </w:rPr>
  </w:style>
  <w:style w:type="paragraph" w:customStyle="1" w:styleId="1fff9">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a">
    <w:name w:val="Верхний колонтитул Знак1"/>
    <w:uiPriority w:val="99"/>
    <w:semiHidden/>
    <w:rsid w:val="00015B58"/>
  </w:style>
  <w:style w:type="character" w:customStyle="1" w:styleId="1fffb">
    <w:name w:val="Нижний колонтитул Знак1"/>
    <w:uiPriority w:val="99"/>
    <w:semiHidden/>
    <w:rsid w:val="00015B58"/>
  </w:style>
  <w:style w:type="character" w:customStyle="1" w:styleId="1fffc">
    <w:name w:val="Дата Знак1"/>
    <w:uiPriority w:val="99"/>
    <w:semiHidden/>
    <w:rsid w:val="00015B58"/>
  </w:style>
  <w:style w:type="character" w:customStyle="1" w:styleId="1fffd">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e">
    <w:name w:val="Схема документа Знак1"/>
    <w:uiPriority w:val="99"/>
    <w:semiHidden/>
    <w:rsid w:val="00015B58"/>
    <w:rPr>
      <w:rFonts w:ascii="Segoe UI" w:hAnsi="Segoe UI" w:cs="Segoe UI"/>
      <w:sz w:val="16"/>
      <w:szCs w:val="16"/>
    </w:rPr>
  </w:style>
  <w:style w:type="character" w:customStyle="1" w:styleId="1ffff">
    <w:name w:val="Текст Знак1"/>
    <w:uiPriority w:val="99"/>
    <w:semiHidden/>
    <w:rsid w:val="00015B58"/>
    <w:rPr>
      <w:rFonts w:ascii="Consolas" w:hAnsi="Consolas" w:cs="Consolas"/>
      <w:sz w:val="21"/>
      <w:szCs w:val="21"/>
    </w:rPr>
  </w:style>
  <w:style w:type="paragraph" w:customStyle="1" w:styleId="affffffffffff4">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0">
    <w:name w:val="Заголовок1"/>
    <w:basedOn w:val="afffffffff2"/>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5">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5"/>
    <w:uiPriority w:val="59"/>
    <w:rsid w:val="0001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ayout">
    <w:name w:val="layout"/>
    <w:rsid w:val="007C159B"/>
  </w:style>
</w:styles>
</file>

<file path=word/webSettings.xml><?xml version="1.0" encoding="utf-8"?>
<w:webSettings xmlns:r="http://schemas.openxmlformats.org/officeDocument/2006/relationships" xmlns:w="http://schemas.openxmlformats.org/wordprocessingml/2006/main">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0222835">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08590121">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177115510">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598637473">
      <w:bodyDiv w:val="1"/>
      <w:marLeft w:val="0"/>
      <w:marRight w:val="0"/>
      <w:marTop w:val="0"/>
      <w:marBottom w:val="0"/>
      <w:divBdr>
        <w:top w:val="none" w:sz="0" w:space="0" w:color="auto"/>
        <w:left w:val="none" w:sz="0" w:space="0" w:color="auto"/>
        <w:bottom w:val="none" w:sz="0" w:space="0" w:color="auto"/>
        <w:right w:val="none" w:sz="0" w:space="0" w:color="auto"/>
      </w:divBdr>
    </w:div>
    <w:div w:id="1599413010">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188914893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C898246E5017C0862CEB5006519EEBF383CEDA3D6776FD59387CB9BA004388F2E9C8B108B37B457BADCFFCF274CBC7BB96CDC130E5A65BC5AR5H" TargetMode="External"/><Relationship Id="rId26" Type="http://schemas.openxmlformats.org/officeDocument/2006/relationships/hyperlink" Target="consultantplus://offline/ref=EC898246E5017C0862CEB5006519EEBF383CEDA3D6776FD59387CB9BA004388F2E9C8B108A37B75CE786EFCB6E19B065B874C217105A56R5H" TargetMode="Externa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834BF5CE786EFCB6E19B065B874C217105A56R5H"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CEDA3D6776FD59387CB9BA004388F2E9C8B148D3DE306F782A69E6207B17DA670DC1751R0H" TargetMode="External"/><Relationship Id="rId25" Type="http://schemas.openxmlformats.org/officeDocument/2006/relationships/hyperlink" Target="consultantplus://offline/ref=EC898246E5017C0862CEB5006519EEBF383CEDA3D6776FD59387CB9BA004388F2E9C8B108834BF5CE786EFCB6E19B065B874C217105A56R5H"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C898246E5017C0862CEB5006519EEBF3838ECA0D07E6FD59387CB9BA004388F2E9C8B108B36B753B6DCFFCF274CBC7BB96CDC130E5A65BC5AR5H" TargetMode="External"/><Relationship Id="rId20" Type="http://schemas.openxmlformats.org/officeDocument/2006/relationships/hyperlink" Target="consultantplus://offline/ref=EC898246E5017C0862CEB5006519EEBF383CEDA3D6776FD59387CB9BA004388F2E9C8B108A37B55CE786EFCB6E19B065B874C217105A56R5H" TargetMode="External"/><Relationship Id="rId29" Type="http://schemas.openxmlformats.org/officeDocument/2006/relationships/hyperlink" Target="https://login.consultant.ru/link/?req=doc&amp;base=RZR&amp;n=466154&amp;dst=4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93AE4A9D67432DF9BDEC799A70B679829D587118A30B453B883FADA3614B17AA672DA0B1258675BREH" TargetMode="External"/><Relationship Id="rId24" Type="http://schemas.openxmlformats.org/officeDocument/2006/relationships/hyperlink" Target="http://www.consultant.ru/document/cons_doc_LAW_410706/6a272c71c7c8b647b8b9d7eba71db4e01d901365/"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EC898246E5017C0862CEB5006519EEBF383CEDA3D6776FD59387CB9BA004388F3C9CD31C8B37A957B5C9A99E6151R9H" TargetMode="External"/><Relationship Id="rId23" Type="http://schemas.openxmlformats.org/officeDocument/2006/relationships/hyperlink" Target="consultantplus://offline/ref=EC898246E5017C0862CEB5006519EEBF383CEDA3D6776FD59387CB9BA004388F2E9C8B108A37B65CE786EFCB6E19B065B874C217105A56R5H" TargetMode="External"/><Relationship Id="rId28" Type="http://schemas.openxmlformats.org/officeDocument/2006/relationships/hyperlink" Target="consultantplus://offline/ref=EC898246E5017C0862CEB5006519EEBF383CEDA3D6776FD59387CB9BA004388F2E9C8B108A37B55CE786EFCB6E19B065B874C217105A56R5H" TargetMode="External"/><Relationship Id="rId36" Type="http://schemas.openxmlformats.org/officeDocument/2006/relationships/theme" Target="theme/theme1.xml"/><Relationship Id="rId10" Type="http://schemas.openxmlformats.org/officeDocument/2006/relationships/hyperlink" Target="consultantplus://offline/ref=EC898246E5017C0862CEB5006519EEBF383CEDA3D6776FD59387CB9BA004388F2E9C8B108B37B457BADCFFCF274CBC7BB96CDC130E5A65BC5AR5H" TargetMode="External"/><Relationship Id="rId19" Type="http://schemas.openxmlformats.org/officeDocument/2006/relationships/hyperlink" Target="consultantplus://offline/ref=EC898246E5017C0862CEB5006519EEBF383CEDA3D6776FD59387CB9BA004388F2E9C8B108A37B65CE786EFCB6E19B065B874C217105A56R5H" TargetMode="External"/><Relationship Id="rId31" Type="http://schemas.openxmlformats.org/officeDocument/2006/relationships/hyperlink" Target="consultantplus://offline/ref=EC898246E5017C0862CEB5006519EEBF383CEDA3D6776FD59387CB9BA004388F2E9C8B108B37B457BADCFFCF274CBC7BB96CDC130E5A65BC5AR5H"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6B357B3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A37B75CE786EFCB6E19B065B874C217105A56R5H" TargetMode="External"/><Relationship Id="rId27" Type="http://schemas.openxmlformats.org/officeDocument/2006/relationships/hyperlink" Target="consultantplus://offline/ref=EC898246E5017C0862CEB5006519EEBF383CEDA3D6776FD59387CB9BA004388F2E9C8B108A37B65CE786EFCB6E19B065B874C217105A56R5H" TargetMode="External"/><Relationship Id="rId30" Type="http://schemas.openxmlformats.org/officeDocument/2006/relationships/hyperlink" Target="consultantplus://offline/ref=EC898246E5017C0862CEB5006519EEBF383AE5A3D07A6FD59387CB9BA004388F2E9C8B108F3FB05CE786EFCB6E19B065B874C217105A56R5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3326-6444-4DB2-BADB-A3C0034E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7540</Words>
  <Characters>42980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50420</CharactersWithSpaces>
  <SharedDoc>false</SharedDoc>
  <HLinks>
    <vt:vector size="264" baseType="variant">
      <vt:variant>
        <vt:i4>65606</vt:i4>
      </vt:variant>
      <vt:variant>
        <vt:i4>129</vt:i4>
      </vt:variant>
      <vt:variant>
        <vt:i4>0</vt:i4>
      </vt:variant>
      <vt:variant>
        <vt:i4>5</vt:i4>
      </vt:variant>
      <vt:variant>
        <vt:lpwstr/>
      </vt:variant>
      <vt:variant>
        <vt:lpwstr>P465</vt:lpwstr>
      </vt:variant>
      <vt:variant>
        <vt:i4>655432</vt:i4>
      </vt:variant>
      <vt:variant>
        <vt:i4>126</vt:i4>
      </vt:variant>
      <vt:variant>
        <vt:i4>0</vt:i4>
      </vt:variant>
      <vt:variant>
        <vt:i4>5</vt:i4>
      </vt:variant>
      <vt:variant>
        <vt:lpwstr/>
      </vt:variant>
      <vt:variant>
        <vt:lpwstr>P389</vt:lpwstr>
      </vt:variant>
      <vt:variant>
        <vt:i4>327746</vt:i4>
      </vt:variant>
      <vt:variant>
        <vt:i4>123</vt:i4>
      </vt:variant>
      <vt:variant>
        <vt:i4>0</vt:i4>
      </vt:variant>
      <vt:variant>
        <vt:i4>5</vt:i4>
      </vt:variant>
      <vt:variant>
        <vt:lpwstr/>
      </vt:variant>
      <vt:variant>
        <vt:lpwstr>P326</vt:lpwstr>
      </vt:variant>
      <vt:variant>
        <vt:i4>327744</vt:i4>
      </vt:variant>
      <vt:variant>
        <vt:i4>120</vt:i4>
      </vt:variant>
      <vt:variant>
        <vt:i4>0</vt:i4>
      </vt:variant>
      <vt:variant>
        <vt:i4>5</vt:i4>
      </vt:variant>
      <vt:variant>
        <vt:lpwstr/>
      </vt:variant>
      <vt:variant>
        <vt:lpwstr>P306</vt:lpwstr>
      </vt:variant>
      <vt:variant>
        <vt:i4>327744</vt:i4>
      </vt:variant>
      <vt:variant>
        <vt:i4>117</vt:i4>
      </vt:variant>
      <vt:variant>
        <vt:i4>0</vt:i4>
      </vt:variant>
      <vt:variant>
        <vt:i4>5</vt:i4>
      </vt:variant>
      <vt:variant>
        <vt:lpwstr/>
      </vt:variant>
      <vt:variant>
        <vt:lpwstr>P306</vt:lpwstr>
      </vt:variant>
      <vt:variant>
        <vt:i4>327744</vt:i4>
      </vt:variant>
      <vt:variant>
        <vt:i4>114</vt:i4>
      </vt:variant>
      <vt:variant>
        <vt:i4>0</vt:i4>
      </vt:variant>
      <vt:variant>
        <vt:i4>5</vt:i4>
      </vt:variant>
      <vt:variant>
        <vt:lpwstr/>
      </vt:variant>
      <vt:variant>
        <vt:lpwstr>P306</vt:lpwstr>
      </vt:variant>
      <vt:variant>
        <vt:i4>3473508</vt:i4>
      </vt:variant>
      <vt:variant>
        <vt:i4>111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4063294</vt:i4>
      </vt:variant>
      <vt:variant>
        <vt:i4>108</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105</vt:i4>
      </vt:variant>
      <vt:variant>
        <vt:i4>0</vt:i4>
      </vt:variant>
      <vt:variant>
        <vt:i4>5</vt:i4>
      </vt:variant>
      <vt:variant>
        <vt:lpwstr/>
      </vt:variant>
      <vt:variant>
        <vt:lpwstr>P255</vt:lpwstr>
      </vt:variant>
      <vt:variant>
        <vt:i4>393285</vt:i4>
      </vt:variant>
      <vt:variant>
        <vt:i4>102</vt:i4>
      </vt:variant>
      <vt:variant>
        <vt:i4>0</vt:i4>
      </vt:variant>
      <vt:variant>
        <vt:i4>5</vt:i4>
      </vt:variant>
      <vt:variant>
        <vt:lpwstr/>
      </vt:variant>
      <vt:variant>
        <vt:lpwstr>P254</vt:lpwstr>
      </vt:variant>
      <vt:variant>
        <vt:i4>2752623</vt:i4>
      </vt:variant>
      <vt:variant>
        <vt:i4>99</vt:i4>
      </vt:variant>
      <vt:variant>
        <vt:i4>0</vt:i4>
      </vt:variant>
      <vt:variant>
        <vt:i4>5</vt:i4>
      </vt:variant>
      <vt:variant>
        <vt:lpwstr>https://login.consultant.ru/link/?req=doc&amp;base=RZR&amp;n=466154&amp;dst=424</vt:lpwstr>
      </vt:variant>
      <vt:variant>
        <vt:lpwstr/>
      </vt:variant>
      <vt:variant>
        <vt:i4>4063342</vt:i4>
      </vt:variant>
      <vt:variant>
        <vt:i4>96</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93</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90</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87</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3866645</vt:i4>
      </vt:variant>
      <vt:variant>
        <vt:i4>84</vt:i4>
      </vt:variant>
      <vt:variant>
        <vt:i4>0</vt:i4>
      </vt:variant>
      <vt:variant>
        <vt:i4>5</vt:i4>
      </vt:variant>
      <vt:variant>
        <vt:lpwstr>http://www.consultant.ru/document/cons_doc_LAW_410706/6a272c71c7c8b647b8b9d7eba71db4e01d901365/</vt:lpwstr>
      </vt:variant>
      <vt:variant>
        <vt:lpwstr>dst10646</vt:lpwstr>
      </vt:variant>
      <vt:variant>
        <vt:i4>4063341</vt:i4>
      </vt:variant>
      <vt:variant>
        <vt:i4>81</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78</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75</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4063342</vt:i4>
      </vt:variant>
      <vt:variant>
        <vt:i4>72</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69</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3473508</vt:i4>
      </vt:variant>
      <vt:variant>
        <vt:i4>66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6357053</vt:i4>
      </vt:variant>
      <vt:variant>
        <vt:i4>63</vt:i4>
      </vt:variant>
      <vt:variant>
        <vt:i4>0</vt:i4>
      </vt:variant>
      <vt:variant>
        <vt:i4>5</vt:i4>
      </vt:variant>
      <vt:variant>
        <vt:lpwstr>consultantplus://offline/ref=EC898246E5017C0862CEB5006519EEBF383CEDA3D6776FD59387CB9BA004388F2E9C8B148D3DE306F782A69E6207B17DA670DC1751R0H</vt:lpwstr>
      </vt:variant>
      <vt:variant>
        <vt:lpwstr/>
      </vt:variant>
      <vt:variant>
        <vt:i4>327746</vt:i4>
      </vt:variant>
      <vt:variant>
        <vt:i4>60</vt:i4>
      </vt:variant>
      <vt:variant>
        <vt:i4>0</vt:i4>
      </vt:variant>
      <vt:variant>
        <vt:i4>5</vt:i4>
      </vt:variant>
      <vt:variant>
        <vt:lpwstr/>
      </vt:variant>
      <vt:variant>
        <vt:lpwstr>P326</vt:lpwstr>
      </vt:variant>
      <vt:variant>
        <vt:i4>3473470</vt:i4>
      </vt:variant>
      <vt:variant>
        <vt:i4>57</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54</vt:i4>
      </vt:variant>
      <vt:variant>
        <vt:i4>0</vt:i4>
      </vt:variant>
      <vt:variant>
        <vt:i4>5</vt:i4>
      </vt:variant>
      <vt:variant>
        <vt:lpwstr/>
      </vt:variant>
      <vt:variant>
        <vt:lpwstr>P110</vt:lpwstr>
      </vt:variant>
      <vt:variant>
        <vt:i4>262239</vt:i4>
      </vt:variant>
      <vt:variant>
        <vt:i4>51</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48</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45</vt:i4>
      </vt:variant>
      <vt:variant>
        <vt:i4>0</vt:i4>
      </vt:variant>
      <vt:variant>
        <vt:i4>5</vt:i4>
      </vt:variant>
      <vt:variant>
        <vt:lpwstr/>
      </vt:variant>
      <vt:variant>
        <vt:lpwstr>P211</vt:lpwstr>
      </vt:variant>
      <vt:variant>
        <vt:i4>262239</vt:i4>
      </vt:variant>
      <vt:variant>
        <vt:i4>42</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27</vt:i4>
      </vt:variant>
      <vt:variant>
        <vt:i4>0</vt:i4>
      </vt:variant>
      <vt:variant>
        <vt:i4>5</vt:i4>
      </vt:variant>
      <vt:variant>
        <vt:lpwstr/>
      </vt:variant>
      <vt:variant>
        <vt:lpwstr>P275</vt:lpwstr>
      </vt:variant>
      <vt:variant>
        <vt:i4>65606</vt:i4>
      </vt:variant>
      <vt:variant>
        <vt:i4>24</vt:i4>
      </vt:variant>
      <vt:variant>
        <vt:i4>0</vt:i4>
      </vt:variant>
      <vt:variant>
        <vt:i4>5</vt:i4>
      </vt:variant>
      <vt:variant>
        <vt:lpwstr/>
      </vt:variant>
      <vt:variant>
        <vt:lpwstr>P465</vt:lpwstr>
      </vt:variant>
      <vt:variant>
        <vt:i4>3473508</vt:i4>
      </vt:variant>
      <vt:variant>
        <vt:i4>21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18</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15</vt:i4>
      </vt:variant>
      <vt:variant>
        <vt:i4>0</vt:i4>
      </vt:variant>
      <vt:variant>
        <vt:i4>5</vt:i4>
      </vt:variant>
      <vt:variant>
        <vt:lpwstr/>
      </vt:variant>
      <vt:variant>
        <vt:lpwstr>P643</vt:lpwstr>
      </vt:variant>
      <vt:variant>
        <vt:i4>262239</vt:i4>
      </vt:variant>
      <vt:variant>
        <vt:i4>12</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9</vt:i4>
      </vt:variant>
      <vt:variant>
        <vt:i4>0</vt:i4>
      </vt:variant>
      <vt:variant>
        <vt:i4>5</vt:i4>
      </vt:variant>
      <vt:variant>
        <vt:lpwstr/>
      </vt:variant>
      <vt:variant>
        <vt:lpwstr>P326</vt:lpwstr>
      </vt:variant>
      <vt:variant>
        <vt:i4>983106</vt:i4>
      </vt:variant>
      <vt:variant>
        <vt:i4>6</vt:i4>
      </vt:variant>
      <vt:variant>
        <vt:i4>0</vt:i4>
      </vt:variant>
      <vt:variant>
        <vt:i4>5</vt:i4>
      </vt:variant>
      <vt:variant>
        <vt:lpwstr/>
      </vt:variant>
      <vt:variant>
        <vt:lpwstr>P629</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Oksana</cp:lastModifiedBy>
  <cp:revision>8</cp:revision>
  <cp:lastPrinted>2020-09-14T14:29:00Z</cp:lastPrinted>
  <dcterms:created xsi:type="dcterms:W3CDTF">2025-12-03T12:11:00Z</dcterms:created>
  <dcterms:modified xsi:type="dcterms:W3CDTF">2025-12-15T06:49:00Z</dcterms:modified>
</cp:coreProperties>
</file>